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056E2E" w:rsidRPr="00630074" w:rsidRDefault="00056E2E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33111730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056E2E" w:rsidRPr="00476D38" w:rsidRDefault="00056E2E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056E2E" w:rsidRPr="00630074" w:rsidRDefault="00056E2E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9434063AC9C64683963027CFE93D579C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056E2E" w:rsidRPr="00630074" w:rsidRDefault="00056E2E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056E2E" w:rsidRPr="00630074" w:rsidRDefault="00056E2E" w:rsidP="00630074">
      <w:pPr>
        <w:pStyle w:val="BodyText2"/>
        <w:rPr>
          <w:rFonts w:ascii="Calibri" w:hAnsi="Calibri"/>
          <w:sz w:val="4"/>
          <w:szCs w:val="4"/>
        </w:rPr>
      </w:pPr>
    </w:p>
    <w:p w:rsidR="00056E2E" w:rsidRPr="00E92347" w:rsidRDefault="00056E2E" w:rsidP="0005598B">
      <w:pPr>
        <w:pStyle w:val="BodyText2"/>
        <w:rPr>
          <w:rFonts w:ascii="Calibri" w:hAnsi="Calibri"/>
        </w:rPr>
      </w:pPr>
    </w:p>
    <w:p w:rsidR="00056E2E" w:rsidRPr="00E92347" w:rsidRDefault="00056E2E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DCF29E19E1024F7D8A8FE86E20A453C7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056E2E" w:rsidRPr="00E92347" w:rsidRDefault="00056E2E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056E2E" w:rsidRPr="003345D2" w:rsidRDefault="00056E2E" w:rsidP="00630074">
      <w:pPr>
        <w:pStyle w:val="BodyText2"/>
        <w:rPr>
          <w:rFonts w:ascii="Calibri" w:hAnsi="Calibri"/>
          <w:sz w:val="4"/>
          <w:szCs w:val="4"/>
        </w:rPr>
      </w:pPr>
    </w:p>
    <w:p w:rsidR="00056E2E" w:rsidRPr="00B85E3C" w:rsidRDefault="00056E2E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056E2E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56E2E" w:rsidRPr="00C43593" w:rsidRDefault="00056E2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FE5F6A">
              <w:rPr>
                <w:rFonts w:ascii="Calibri" w:hAnsi="Calibri"/>
                <w:noProof/>
                <w:sz w:val="18"/>
                <w:szCs w:val="18"/>
              </w:rPr>
              <w:t>Allied Community Resources,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56E2E" w:rsidRPr="00C43593" w:rsidRDefault="00056E2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056E2E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56E2E" w:rsidRPr="00C43593" w:rsidRDefault="00056E2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FE5F6A">
              <w:rPr>
                <w:rFonts w:ascii="Calibri" w:hAnsi="Calibri"/>
                <w:noProof/>
                <w:sz w:val="18"/>
                <w:szCs w:val="18"/>
              </w:rPr>
              <w:t>6 Craftsman Road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56E2E" w:rsidRPr="00C43593" w:rsidRDefault="00056E2E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56E2E" w:rsidRPr="00C43593" w:rsidRDefault="00056E2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B965FF706AEA4F53B7C530F9DCF8F29F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056E2E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56E2E" w:rsidRPr="00C43593" w:rsidRDefault="00056E2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FE5F6A">
              <w:rPr>
                <w:rFonts w:ascii="Calibri" w:hAnsi="Calibri"/>
                <w:noProof/>
                <w:sz w:val="18"/>
                <w:szCs w:val="18"/>
              </w:rPr>
              <w:t>East Windsor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56E2E" w:rsidRPr="00C43593" w:rsidRDefault="00056E2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FE5F6A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56E2E" w:rsidRPr="00C43593" w:rsidRDefault="00056E2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FE5F6A">
              <w:rPr>
                <w:rFonts w:ascii="Calibri" w:hAnsi="Calibri"/>
                <w:noProof/>
                <w:sz w:val="18"/>
                <w:szCs w:val="18"/>
              </w:rPr>
              <w:t>06088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56E2E" w:rsidRPr="00C43593" w:rsidRDefault="00056E2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FE5F6A">
              <w:rPr>
                <w:rFonts w:ascii="Calibri" w:hAnsi="Calibri"/>
                <w:noProof/>
                <w:sz w:val="18"/>
                <w:szCs w:val="18"/>
              </w:rPr>
              <w:t>06-1538357</w:t>
            </w:r>
          </w:p>
        </w:tc>
      </w:tr>
      <w:tr w:rsidR="00056E2E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56E2E" w:rsidRPr="00C43593" w:rsidRDefault="00056E2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56E2E" w:rsidRPr="005E31D8" w:rsidRDefault="00056E2E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056E2E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56E2E" w:rsidRPr="00C43593" w:rsidRDefault="00056E2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FE5F6A">
              <w:rPr>
                <w:rFonts w:ascii="Calibri" w:hAnsi="Calibri"/>
                <w:noProof/>
                <w:sz w:val="18"/>
                <w:szCs w:val="18"/>
              </w:rPr>
              <w:t>16OPM8003AB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56E2E" w:rsidRPr="00C43593" w:rsidRDefault="00056E2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FE5F6A">
              <w:rPr>
                <w:rFonts w:ascii="Calibri" w:hAnsi="Calibri"/>
                <w:noProof/>
                <w:sz w:val="18"/>
                <w:szCs w:val="18"/>
              </w:rPr>
              <w:t>Roof and HVAC replacement</w:t>
            </w:r>
          </w:p>
        </w:tc>
      </w:tr>
      <w:tr w:rsidR="00056E2E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56E2E" w:rsidRPr="00C43593" w:rsidRDefault="00056E2E" w:rsidP="009C78FD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July 27,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56E2E" w:rsidRPr="00C43593" w:rsidRDefault="00056E2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056E2E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56E2E" w:rsidRPr="00CA6CD8" w:rsidRDefault="00056E2E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056E2E" w:rsidRPr="00CA6CD8" w:rsidRDefault="00056E2E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056E2E" w:rsidRPr="00CA6CD8" w:rsidRDefault="00056E2E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65C7F1AA80054CF9A1C671824B66241F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056E2E" w:rsidRPr="00CA6CD8" w:rsidRDefault="00056E2E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E958DFD4375C4DE48BE4204464B7C472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DAEE85381D5F47008E87D9CD0757F76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056E2E" w:rsidRDefault="00056E2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56E2E" w:rsidRDefault="00056E2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56E2E" w:rsidRDefault="00056E2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56E2E" w:rsidRPr="007367D1" w:rsidRDefault="00056E2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56E2E" w:rsidRDefault="00056E2E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056E2E" w:rsidRPr="009A33E8" w:rsidRDefault="00056E2E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056E2E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56E2E" w:rsidRPr="00C43593" w:rsidRDefault="00056E2E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FE5F6A">
              <w:rPr>
                <w:rFonts w:ascii="Calibri" w:hAnsi="Calibri"/>
                <w:noProof/>
                <w:sz w:val="18"/>
                <w:szCs w:val="18"/>
              </w:rPr>
              <w:t>289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FE5F6A">
              <w:rPr>
                <w:rFonts w:ascii="Calibri" w:hAnsi="Calibri"/>
                <w:noProof/>
                <w:sz w:val="18"/>
                <w:szCs w:val="18"/>
              </w:rPr>
              <w:t>274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56E2E" w:rsidRPr="00C43593" w:rsidRDefault="00056E2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56E2E" w:rsidRPr="00C43593" w:rsidRDefault="00056E2E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E5F6A">
              <w:rPr>
                <w:rFonts w:ascii="Calibri" w:hAnsi="Calibri"/>
                <w:noProof/>
                <w:sz w:val="18"/>
                <w:szCs w:val="18"/>
              </w:rPr>
              <w:t>289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FE5F6A">
              <w:rPr>
                <w:rFonts w:ascii="Calibri" w:hAnsi="Calibri"/>
                <w:noProof/>
                <w:sz w:val="18"/>
                <w:szCs w:val="18"/>
              </w:rPr>
              <w:t>274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56E2E" w:rsidRPr="00C43593" w:rsidRDefault="00056E2E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056E2E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56E2E" w:rsidRPr="006B705B" w:rsidRDefault="00056E2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56E2E" w:rsidRPr="006B705B" w:rsidRDefault="00056E2E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E5F6A">
              <w:rPr>
                <w:rFonts w:ascii="Calibri" w:hAnsi="Calibri"/>
                <w:noProof/>
                <w:sz w:val="18"/>
                <w:szCs w:val="18"/>
              </w:rPr>
              <w:t>3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FE5F6A">
              <w:rPr>
                <w:rFonts w:ascii="Calibri" w:hAnsi="Calibri"/>
                <w:noProof/>
                <w:sz w:val="18"/>
                <w:szCs w:val="18"/>
              </w:rPr>
              <w:t>850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56E2E" w:rsidRPr="006B705B" w:rsidRDefault="00056E2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056E2E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56E2E" w:rsidRPr="006B705B" w:rsidRDefault="00056E2E" w:rsidP="00644CA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sz w:val="18"/>
                <w:szCs w:val="18"/>
              </w:rPr>
              <w:t xml:space="preserve">$ </w:t>
            </w:r>
            <w:r w:rsidRPr="00FE5F6A">
              <w:rPr>
                <w:rFonts w:ascii="Calibri" w:hAnsi="Calibri"/>
                <w:noProof/>
                <w:sz w:val="18"/>
                <w:szCs w:val="18"/>
              </w:rPr>
              <w:t>293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FE5F6A">
              <w:rPr>
                <w:rFonts w:ascii="Calibri" w:hAnsi="Calibri"/>
                <w:noProof/>
                <w:sz w:val="18"/>
                <w:szCs w:val="18"/>
              </w:rPr>
              <w:t>124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56E2E" w:rsidRPr="006B705B" w:rsidRDefault="00056E2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056E2E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56E2E" w:rsidRPr="006B705B" w:rsidRDefault="00056E2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56E2E" w:rsidRPr="006B705B" w:rsidRDefault="00056E2E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056E2E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56E2E" w:rsidRDefault="00056E2E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056E2E" w:rsidRPr="00370320" w:rsidRDefault="00056E2E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056E2E" w:rsidRPr="00370320" w:rsidRDefault="00056E2E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56E2E" w:rsidRPr="00370320" w:rsidRDefault="00056E2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056E2E" w:rsidRPr="00370320" w:rsidRDefault="00056E2E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056E2E" w:rsidRPr="00370320" w:rsidRDefault="00056E2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FE5F6A">
              <w:rPr>
                <w:rFonts w:ascii="Calibri" w:hAnsi="Calibri"/>
                <w:b/>
                <w:noProof/>
                <w:sz w:val="18"/>
                <w:szCs w:val="18"/>
              </w:rPr>
              <w:t>Carol A Bohnet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FE5F6A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056E2E" w:rsidRPr="00370320" w:rsidRDefault="00056E2E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56E2E" w:rsidRDefault="00056E2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056E2E" w:rsidRPr="00370320" w:rsidRDefault="00056E2E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56E2E" w:rsidRPr="00370320" w:rsidRDefault="00056E2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056E2E" w:rsidRDefault="00056E2E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056E2E" w:rsidRPr="00370320" w:rsidRDefault="00056E2E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056E2E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056E2E" w:rsidRPr="00370320" w:rsidRDefault="00056E2E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56E2E" w:rsidRPr="00370320" w:rsidRDefault="00056E2E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056E2E" w:rsidRPr="00DA6866" w:rsidRDefault="00056E2E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056E2E" w:rsidRPr="001A033E" w:rsidRDefault="00056E2E" w:rsidP="001A6F01">
            <w:pPr>
              <w:rPr>
                <w:rFonts w:ascii="Calibri" w:hAnsi="Calibri"/>
                <w:sz w:val="20"/>
              </w:rPr>
            </w:pPr>
          </w:p>
        </w:tc>
      </w:tr>
      <w:tr w:rsidR="00056E2E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056E2E" w:rsidRPr="001D5CB2" w:rsidRDefault="00056E2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056E2E" w:rsidRPr="001D5CB2" w:rsidRDefault="00056E2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056E2E" w:rsidRPr="001D5CB2" w:rsidRDefault="00056E2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056E2E" w:rsidRPr="001D5CB2" w:rsidRDefault="00056E2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056E2E" w:rsidRPr="001D5CB2" w:rsidRDefault="00056E2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056E2E" w:rsidRPr="001D5CB2" w:rsidRDefault="00056E2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056E2E" w:rsidRPr="001D5CB2" w:rsidRDefault="00056E2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056E2E" w:rsidRPr="001D5CB2" w:rsidRDefault="00056E2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056E2E" w:rsidRPr="001D5CB2" w:rsidRDefault="00056E2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056E2E" w:rsidRPr="001D5CB2" w:rsidRDefault="00056E2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056E2E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056E2E" w:rsidRPr="00476D38" w:rsidRDefault="00056E2E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FE5F6A">
              <w:rPr>
                <w:rFonts w:ascii="Calibri" w:hAnsi="Calibri"/>
                <w:b/>
                <w:noProof/>
                <w:szCs w:val="16"/>
              </w:rPr>
              <w:t>289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FE5F6A">
              <w:rPr>
                <w:rFonts w:ascii="Calibri" w:hAnsi="Calibri"/>
                <w:b/>
                <w:noProof/>
                <w:szCs w:val="16"/>
              </w:rPr>
              <w:t>274</w:t>
            </w:r>
          </w:p>
        </w:tc>
        <w:tc>
          <w:tcPr>
            <w:tcW w:w="773" w:type="dxa"/>
            <w:vAlign w:val="bottom"/>
          </w:tcPr>
          <w:p w:rsidR="00056E2E" w:rsidRPr="00476D38" w:rsidRDefault="00056E2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056E2E" w:rsidRPr="00476D38" w:rsidRDefault="00056E2E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056E2E" w:rsidRPr="00476D38" w:rsidRDefault="00056E2E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056E2E" w:rsidRPr="00FB21CB" w:rsidRDefault="00056E2E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056E2E" w:rsidRPr="00FB21CB" w:rsidRDefault="00056E2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056E2E" w:rsidRPr="00FB21CB" w:rsidRDefault="00056E2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FE5F6A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056E2E" w:rsidRPr="00FB21CB" w:rsidRDefault="00056E2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056E2E" w:rsidRPr="00FB21CB" w:rsidRDefault="00056E2E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2017</w:t>
            </w:r>
          </w:p>
        </w:tc>
        <w:tc>
          <w:tcPr>
            <w:tcW w:w="1892" w:type="dxa"/>
            <w:gridSpan w:val="2"/>
            <w:vAlign w:val="bottom"/>
          </w:tcPr>
          <w:p w:rsidR="00056E2E" w:rsidRPr="00FB21CB" w:rsidRDefault="00056E2E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056E2E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056E2E" w:rsidRPr="00476D38" w:rsidRDefault="00056E2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056E2E" w:rsidRPr="00476D38" w:rsidRDefault="00056E2E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056E2E" w:rsidRPr="00476D38" w:rsidRDefault="00056E2E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056E2E" w:rsidRPr="00476D38" w:rsidRDefault="00056E2E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056E2E" w:rsidRPr="00FB21CB" w:rsidRDefault="00056E2E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056E2E" w:rsidRPr="00FB21CB" w:rsidRDefault="00056E2E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056E2E" w:rsidRPr="00FB21CB" w:rsidRDefault="00056E2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056E2E" w:rsidRPr="00FB21CB" w:rsidRDefault="00056E2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056E2E" w:rsidRPr="00FB21CB" w:rsidRDefault="00056E2E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056E2E" w:rsidRPr="00FB21CB" w:rsidRDefault="00056E2E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056E2E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056E2E" w:rsidRPr="00476D38" w:rsidRDefault="00056E2E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056E2E" w:rsidRPr="00476D38" w:rsidRDefault="00056E2E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056E2E" w:rsidRPr="00476D38" w:rsidRDefault="00056E2E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056E2E" w:rsidRPr="00476D38" w:rsidRDefault="00056E2E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056E2E" w:rsidRPr="00FB21CB" w:rsidRDefault="00056E2E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056E2E" w:rsidRPr="00FB21CB" w:rsidRDefault="00056E2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056E2E" w:rsidRPr="00FB21CB" w:rsidRDefault="00056E2E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056E2E" w:rsidRPr="00FB21CB" w:rsidRDefault="00056E2E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056E2E" w:rsidRPr="00FB21CB" w:rsidRDefault="00056E2E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056E2E" w:rsidRPr="00FB21CB" w:rsidRDefault="00056E2E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056E2E" w:rsidRDefault="00056E2E" w:rsidP="00A9546A">
      <w:pPr>
        <w:rPr>
          <w:rFonts w:ascii="Calibri" w:hAnsi="Calibri"/>
        </w:rPr>
      </w:pPr>
    </w:p>
    <w:p w:rsidR="00056E2E" w:rsidRDefault="00056E2E" w:rsidP="00A9546A">
      <w:pPr>
        <w:rPr>
          <w:rFonts w:ascii="Calibri" w:hAnsi="Calibri"/>
        </w:rPr>
      </w:pPr>
    </w:p>
    <w:p w:rsidR="00056E2E" w:rsidRDefault="00056E2E" w:rsidP="00A9546A">
      <w:pPr>
        <w:rPr>
          <w:rFonts w:ascii="Calibri" w:hAnsi="Calibri"/>
        </w:rPr>
      </w:pPr>
    </w:p>
    <w:p w:rsidR="00056E2E" w:rsidRDefault="00056E2E" w:rsidP="00A9546A">
      <w:pPr>
        <w:rPr>
          <w:rFonts w:ascii="Calibri" w:hAnsi="Calibri"/>
        </w:rPr>
      </w:pPr>
    </w:p>
    <w:p w:rsidR="00056E2E" w:rsidRDefault="00056E2E" w:rsidP="00A9546A">
      <w:pPr>
        <w:rPr>
          <w:rFonts w:ascii="Calibri" w:hAnsi="Calibri"/>
        </w:rPr>
      </w:pPr>
    </w:p>
    <w:p w:rsidR="00056E2E" w:rsidRDefault="00056E2E" w:rsidP="00A9546A">
      <w:pPr>
        <w:rPr>
          <w:rFonts w:ascii="Calibri" w:hAnsi="Calibri"/>
        </w:rPr>
      </w:pPr>
    </w:p>
    <w:p w:rsidR="00056E2E" w:rsidRDefault="00056E2E" w:rsidP="00A341ED">
      <w:pPr>
        <w:sectPr w:rsidR="00056E2E" w:rsidSect="00056E2E">
          <w:headerReference w:type="default" r:id="rId13"/>
          <w:footerReference w:type="default" r:id="rId14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056E2E" w:rsidRDefault="00056E2E" w:rsidP="00A341ED"/>
    <w:p w:rsidR="00056E2E" w:rsidRPr="007351BE" w:rsidRDefault="00056E2E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056E2E" w:rsidRPr="007351BE" w:rsidRDefault="00056E2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056E2E" w:rsidRPr="007351BE" w:rsidRDefault="00056E2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056E2E" w:rsidRPr="007351BE" w:rsidRDefault="00056E2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056E2E" w:rsidRPr="007351BE" w:rsidRDefault="00056E2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056E2E" w:rsidRDefault="00056E2E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056E2E" w:rsidRPr="007351BE" w:rsidRDefault="00056E2E" w:rsidP="00EC00C0">
      <w:pPr>
        <w:jc w:val="center"/>
        <w:rPr>
          <w:sz w:val="22"/>
          <w:szCs w:val="22"/>
        </w:rPr>
      </w:pPr>
    </w:p>
    <w:p w:rsidR="00056E2E" w:rsidRPr="00EC00C0" w:rsidRDefault="00056E2E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056E2E" w:rsidRPr="00EC00C0" w:rsidRDefault="00056E2E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056E2E" w:rsidRPr="00EC00C0" w:rsidRDefault="00056E2E" w:rsidP="00A341ED">
      <w:pPr>
        <w:rPr>
          <w:b/>
          <w:sz w:val="20"/>
          <w:szCs w:val="20"/>
        </w:rPr>
      </w:pPr>
    </w:p>
    <w:p w:rsidR="00056E2E" w:rsidRPr="00EC00C0" w:rsidRDefault="00056E2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FE5F6A">
        <w:rPr>
          <w:b/>
          <w:noProof/>
          <w:sz w:val="20"/>
          <w:szCs w:val="20"/>
        </w:rPr>
        <w:t>Allied Community Resources, Inc.</w:t>
      </w:r>
      <w:r w:rsidRPr="00EC00C0">
        <w:rPr>
          <w:b/>
          <w:sz w:val="20"/>
          <w:szCs w:val="20"/>
        </w:rPr>
        <w:tab/>
      </w:r>
    </w:p>
    <w:p w:rsidR="00056E2E" w:rsidRPr="00EC00C0" w:rsidRDefault="00056E2E" w:rsidP="00A341ED">
      <w:pPr>
        <w:rPr>
          <w:b/>
          <w:sz w:val="20"/>
          <w:szCs w:val="20"/>
        </w:rPr>
      </w:pPr>
    </w:p>
    <w:p w:rsidR="00056E2E" w:rsidRPr="00EC00C0" w:rsidRDefault="00056E2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FE5F6A">
        <w:rPr>
          <w:b/>
          <w:noProof/>
          <w:sz w:val="20"/>
          <w:szCs w:val="20"/>
        </w:rPr>
        <w:t>Roof and HVAC replacement</w:t>
      </w:r>
    </w:p>
    <w:p w:rsidR="00056E2E" w:rsidRPr="00EC00C0" w:rsidRDefault="00056E2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FE5F6A">
        <w:rPr>
          <w:b/>
          <w:noProof/>
          <w:sz w:val="20"/>
          <w:szCs w:val="20"/>
        </w:rPr>
        <w:t>16OPM8003AB</w:t>
      </w:r>
    </w:p>
    <w:p w:rsidR="00056E2E" w:rsidRPr="00EC00C0" w:rsidRDefault="00056E2E" w:rsidP="00A341ED">
      <w:pPr>
        <w:rPr>
          <w:b/>
          <w:sz w:val="20"/>
          <w:szCs w:val="20"/>
        </w:rPr>
      </w:pPr>
    </w:p>
    <w:p w:rsidR="00056E2E" w:rsidRPr="00EC00C0" w:rsidRDefault="00056E2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FE5F6A">
        <w:rPr>
          <w:b/>
          <w:noProof/>
          <w:sz w:val="20"/>
          <w:szCs w:val="20"/>
        </w:rPr>
        <w:t>6 Craftsman Road</w:t>
      </w:r>
      <w:r w:rsidRPr="00EC00C0">
        <w:rPr>
          <w:b/>
          <w:sz w:val="20"/>
          <w:szCs w:val="20"/>
        </w:rPr>
        <w:t xml:space="preserve"> </w:t>
      </w:r>
    </w:p>
    <w:p w:rsidR="00056E2E" w:rsidRPr="00EC00C0" w:rsidRDefault="00056E2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FE5F6A">
        <w:rPr>
          <w:b/>
          <w:noProof/>
          <w:sz w:val="20"/>
          <w:szCs w:val="20"/>
        </w:rPr>
        <w:t>East Windsor</w:t>
      </w:r>
      <w:r w:rsidRPr="00EC00C0">
        <w:rPr>
          <w:b/>
          <w:sz w:val="20"/>
          <w:szCs w:val="20"/>
        </w:rPr>
        <w:t xml:space="preserve">, </w:t>
      </w:r>
      <w:r w:rsidRPr="00FE5F6A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FE5F6A">
        <w:rPr>
          <w:b/>
          <w:noProof/>
          <w:sz w:val="20"/>
          <w:szCs w:val="20"/>
        </w:rPr>
        <w:t>06088</w:t>
      </w:r>
    </w:p>
    <w:p w:rsidR="00056E2E" w:rsidRPr="00EC00C0" w:rsidRDefault="00056E2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56E2E" w:rsidRPr="00EC00C0" w:rsidRDefault="00056E2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56E2E" w:rsidRPr="00EC00C0" w:rsidRDefault="00056E2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FE5F6A">
        <w:rPr>
          <w:b/>
          <w:noProof/>
          <w:sz w:val="20"/>
          <w:szCs w:val="20"/>
        </w:rPr>
        <w:t>Carol A Bohnet</w:t>
      </w:r>
    </w:p>
    <w:p w:rsidR="00056E2E" w:rsidRPr="00EC00C0" w:rsidRDefault="00056E2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56E2E" w:rsidRPr="00EC00C0" w:rsidRDefault="00056E2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FE5F6A">
        <w:rPr>
          <w:b/>
          <w:noProof/>
          <w:sz w:val="20"/>
          <w:szCs w:val="20"/>
        </w:rPr>
        <w:t>cbohnet@alliedgroup.org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056E2E" w:rsidRPr="00EC00C0" w:rsidRDefault="00056E2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056E2E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056E2E" w:rsidRPr="00EC00C0" w:rsidRDefault="00056E2E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056E2E" w:rsidRPr="00EC00C0" w:rsidTr="00EC00C0">
        <w:trPr>
          <w:trHeight w:val="487"/>
        </w:trPr>
        <w:tc>
          <w:tcPr>
            <w:tcW w:w="3297" w:type="dxa"/>
            <w:vAlign w:val="bottom"/>
          </w:tcPr>
          <w:p w:rsidR="00056E2E" w:rsidRPr="00EC00C0" w:rsidRDefault="00056E2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56E2E" w:rsidRPr="00EC00C0" w:rsidRDefault="00056E2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56E2E" w:rsidRPr="00EC00C0" w:rsidRDefault="00056E2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056E2E" w:rsidRPr="00EC00C0" w:rsidTr="00EC00C0">
        <w:trPr>
          <w:trHeight w:val="548"/>
        </w:trPr>
        <w:tc>
          <w:tcPr>
            <w:tcW w:w="3297" w:type="dxa"/>
            <w:vAlign w:val="bottom"/>
          </w:tcPr>
          <w:p w:rsidR="00056E2E" w:rsidRPr="00EC00C0" w:rsidRDefault="00056E2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56E2E" w:rsidRPr="00EC00C0" w:rsidRDefault="00056E2E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56E2E" w:rsidRPr="00EC00C0" w:rsidRDefault="00056E2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56E2E" w:rsidRPr="00EC00C0" w:rsidTr="00EC00C0">
        <w:trPr>
          <w:trHeight w:val="548"/>
        </w:trPr>
        <w:tc>
          <w:tcPr>
            <w:tcW w:w="3297" w:type="dxa"/>
            <w:vAlign w:val="bottom"/>
          </w:tcPr>
          <w:p w:rsidR="00056E2E" w:rsidRPr="00EC00C0" w:rsidRDefault="00056E2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56E2E" w:rsidRPr="00EC00C0" w:rsidRDefault="00056E2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56E2E" w:rsidRPr="00EC00C0" w:rsidRDefault="00056E2E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056E2E" w:rsidRPr="00EC00C0" w:rsidRDefault="00056E2E" w:rsidP="00A341ED">
      <w:pPr>
        <w:rPr>
          <w:b/>
          <w:sz w:val="20"/>
          <w:szCs w:val="20"/>
        </w:rPr>
      </w:pPr>
    </w:p>
    <w:p w:rsidR="00056E2E" w:rsidRPr="00EC00C0" w:rsidRDefault="00056E2E" w:rsidP="00A341ED">
      <w:pPr>
        <w:rPr>
          <w:b/>
          <w:sz w:val="20"/>
          <w:szCs w:val="20"/>
        </w:rPr>
      </w:pPr>
    </w:p>
    <w:p w:rsidR="00056E2E" w:rsidRPr="00EC00C0" w:rsidRDefault="00056E2E" w:rsidP="00A341ED">
      <w:pPr>
        <w:rPr>
          <w:b/>
          <w:sz w:val="20"/>
          <w:szCs w:val="20"/>
        </w:rPr>
      </w:pPr>
    </w:p>
    <w:p w:rsidR="00056E2E" w:rsidRPr="00EC00C0" w:rsidRDefault="00056E2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056E2E" w:rsidRPr="00EC00C0" w:rsidRDefault="00056E2E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056E2E" w:rsidRPr="00E2130F" w:rsidRDefault="00056E2E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056E2E" w:rsidRDefault="00056E2E" w:rsidP="00A341ED">
      <w:pPr>
        <w:rPr>
          <w:b/>
        </w:rPr>
      </w:pPr>
      <w:r w:rsidRPr="00E2130F">
        <w:rPr>
          <w:b/>
        </w:rPr>
        <w:t xml:space="preserve"> </w:t>
      </w:r>
    </w:p>
    <w:p w:rsidR="00056E2E" w:rsidRDefault="00056E2E" w:rsidP="00A341ED">
      <w:pPr>
        <w:rPr>
          <w:b/>
        </w:rPr>
      </w:pPr>
    </w:p>
    <w:p w:rsidR="00056E2E" w:rsidRDefault="00056E2E" w:rsidP="00A341ED">
      <w:pPr>
        <w:rPr>
          <w:b/>
        </w:rPr>
      </w:pPr>
    </w:p>
    <w:p w:rsidR="00056E2E" w:rsidRDefault="00056E2E" w:rsidP="00A341ED">
      <w:pPr>
        <w:rPr>
          <w:b/>
        </w:rPr>
      </w:pPr>
    </w:p>
    <w:p w:rsidR="00056E2E" w:rsidRDefault="00056E2E" w:rsidP="00A341ED">
      <w:pPr>
        <w:rPr>
          <w:b/>
        </w:rPr>
      </w:pPr>
    </w:p>
    <w:p w:rsidR="00056E2E" w:rsidRDefault="00056E2E" w:rsidP="00A341ED">
      <w:pPr>
        <w:rPr>
          <w:b/>
        </w:rPr>
      </w:pPr>
    </w:p>
    <w:p w:rsidR="00056E2E" w:rsidRDefault="00056E2E" w:rsidP="00A341ED">
      <w:pPr>
        <w:rPr>
          <w:b/>
        </w:rPr>
      </w:pPr>
    </w:p>
    <w:p w:rsidR="00056E2E" w:rsidRDefault="00056E2E" w:rsidP="00A341ED">
      <w:pPr>
        <w:rPr>
          <w:b/>
        </w:rPr>
      </w:pPr>
    </w:p>
    <w:p w:rsidR="00056E2E" w:rsidRDefault="00056E2E" w:rsidP="00A341ED">
      <w:pPr>
        <w:rPr>
          <w:b/>
        </w:rPr>
      </w:pPr>
    </w:p>
    <w:p w:rsidR="00056E2E" w:rsidRDefault="00056E2E" w:rsidP="00A341ED">
      <w:pPr>
        <w:rPr>
          <w:b/>
        </w:rPr>
      </w:pPr>
    </w:p>
    <w:p w:rsidR="00056E2E" w:rsidRDefault="00056E2E" w:rsidP="00A341ED">
      <w:pPr>
        <w:rPr>
          <w:b/>
        </w:rPr>
      </w:pPr>
    </w:p>
    <w:p w:rsidR="00056E2E" w:rsidRDefault="00056E2E" w:rsidP="00A341ED">
      <w:pPr>
        <w:rPr>
          <w:b/>
        </w:rPr>
      </w:pPr>
    </w:p>
    <w:p w:rsidR="00056E2E" w:rsidRDefault="00056E2E" w:rsidP="00A341ED">
      <w:pPr>
        <w:rPr>
          <w:b/>
        </w:rPr>
      </w:pPr>
    </w:p>
    <w:p w:rsidR="00056E2E" w:rsidRDefault="00056E2E" w:rsidP="00A341ED">
      <w:pPr>
        <w:rPr>
          <w:b/>
        </w:rPr>
      </w:pPr>
    </w:p>
    <w:p w:rsidR="00056E2E" w:rsidRDefault="00056E2E" w:rsidP="00A341ED">
      <w:pPr>
        <w:rPr>
          <w:b/>
        </w:rPr>
      </w:pPr>
    </w:p>
    <w:p w:rsidR="00056E2E" w:rsidRDefault="00056E2E" w:rsidP="00A341ED">
      <w:pPr>
        <w:rPr>
          <w:b/>
        </w:rPr>
      </w:pPr>
    </w:p>
    <w:p w:rsidR="00056E2E" w:rsidRDefault="00056E2E" w:rsidP="00A341ED">
      <w:pPr>
        <w:rPr>
          <w:b/>
        </w:rPr>
      </w:pPr>
    </w:p>
    <w:p w:rsidR="00056E2E" w:rsidRDefault="00056E2E" w:rsidP="00A341ED">
      <w:pPr>
        <w:rPr>
          <w:b/>
        </w:rPr>
      </w:pPr>
    </w:p>
    <w:p w:rsidR="00056E2E" w:rsidRDefault="00056E2E" w:rsidP="00A341ED">
      <w:pPr>
        <w:rPr>
          <w:b/>
        </w:rPr>
      </w:pPr>
    </w:p>
    <w:p w:rsidR="00056E2E" w:rsidRPr="00E2130F" w:rsidRDefault="00056E2E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056E2E" w:rsidRDefault="00056E2E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056E2E" w:rsidRDefault="00056E2E" w:rsidP="00A341ED">
      <w:pPr>
        <w:rPr>
          <w:b/>
        </w:rPr>
      </w:pPr>
    </w:p>
    <w:p w:rsidR="00056E2E" w:rsidRDefault="00056E2E" w:rsidP="00A341ED">
      <w:pPr>
        <w:rPr>
          <w:b/>
        </w:rPr>
      </w:pPr>
    </w:p>
    <w:p w:rsidR="00056E2E" w:rsidRDefault="00056E2E" w:rsidP="00A341ED">
      <w:pPr>
        <w:rPr>
          <w:b/>
        </w:rPr>
      </w:pPr>
    </w:p>
    <w:p w:rsidR="00056E2E" w:rsidRDefault="00056E2E" w:rsidP="00A341ED">
      <w:pPr>
        <w:rPr>
          <w:b/>
        </w:rPr>
      </w:pPr>
    </w:p>
    <w:p w:rsidR="00056E2E" w:rsidRDefault="00056E2E" w:rsidP="00A341ED">
      <w:pPr>
        <w:rPr>
          <w:b/>
        </w:rPr>
      </w:pPr>
    </w:p>
    <w:p w:rsidR="00056E2E" w:rsidRDefault="00056E2E" w:rsidP="00A341ED">
      <w:pPr>
        <w:rPr>
          <w:b/>
        </w:rPr>
      </w:pPr>
    </w:p>
    <w:p w:rsidR="00056E2E" w:rsidRPr="007351BE" w:rsidRDefault="00056E2E" w:rsidP="00A341ED">
      <w:pPr>
        <w:rPr>
          <w:b/>
        </w:rPr>
      </w:pPr>
      <w:r>
        <w:rPr>
          <w:b/>
        </w:rPr>
        <w:t>PROJECT BUDGET:</w:t>
      </w:r>
    </w:p>
    <w:p w:rsidR="00056E2E" w:rsidRDefault="00056E2E" w:rsidP="00A341ED">
      <w:r>
        <w:object w:dxaOrig="7829" w:dyaOrig="4958">
          <v:shape id="_x0000_i1025" type="#_x0000_t75" style="width:392.25pt;height:247.5pt" o:ole="">
            <v:imagedata r:id="rId16" o:title=""/>
          </v:shape>
          <o:OLEObject Type="Embed" ProgID="Excel.Sheet.12" ShapeID="_x0000_i1025" DrawAspect="Content" ObjectID="_1533111729" r:id="rId17"/>
        </w:object>
      </w:r>
    </w:p>
    <w:p w:rsidR="00056E2E" w:rsidRDefault="00056E2E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056E2E" w:rsidRDefault="00056E2E" w:rsidP="00A341ED">
      <w:pPr>
        <w:rPr>
          <w:rFonts w:ascii="Arial Narrow" w:hAnsi="Arial Narrow"/>
          <w:sz w:val="20"/>
        </w:rPr>
      </w:pPr>
    </w:p>
    <w:p w:rsidR="00056E2E" w:rsidRDefault="00056E2E" w:rsidP="00A341ED">
      <w:pPr>
        <w:rPr>
          <w:rFonts w:ascii="Arial Narrow" w:hAnsi="Arial Narrow"/>
          <w:sz w:val="20"/>
        </w:rPr>
      </w:pPr>
    </w:p>
    <w:p w:rsidR="00056E2E" w:rsidRDefault="00056E2E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C621C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056E2E" w:rsidRPr="00B70C19" w:rsidRDefault="00056E2E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056E2E" w:rsidRPr="00B70C19" w:rsidRDefault="00056E2E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056E2E" w:rsidRDefault="00056E2E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056E2E" w:rsidRDefault="00056E2E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056E2E" w:rsidRPr="008C4906" w:rsidRDefault="00056E2E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056E2E" w:rsidRPr="00B70C19" w:rsidRDefault="00056E2E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056E2E" w:rsidRPr="008C4906" w:rsidRDefault="00056E2E" w:rsidP="00A341ED">
      <w:pPr>
        <w:ind w:left="360"/>
        <w:rPr>
          <w:rFonts w:ascii="Arial Narrow" w:hAnsi="Arial Narrow"/>
          <w:sz w:val="20"/>
        </w:rPr>
      </w:pPr>
    </w:p>
    <w:p w:rsidR="00056E2E" w:rsidRPr="00B70C19" w:rsidRDefault="00056E2E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056E2E" w:rsidRPr="008C4906" w:rsidRDefault="00056E2E" w:rsidP="00A341ED">
      <w:pPr>
        <w:ind w:left="360"/>
        <w:rPr>
          <w:rFonts w:ascii="Arial Narrow" w:hAnsi="Arial Narrow"/>
          <w:sz w:val="20"/>
        </w:rPr>
      </w:pPr>
    </w:p>
    <w:p w:rsidR="00056E2E" w:rsidRPr="00B70C19" w:rsidRDefault="00056E2E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056E2E" w:rsidRDefault="00056E2E" w:rsidP="00A341ED">
      <w:pPr>
        <w:ind w:left="360"/>
        <w:rPr>
          <w:rFonts w:ascii="Arial Narrow" w:hAnsi="Arial Narrow"/>
          <w:sz w:val="20"/>
        </w:rPr>
      </w:pPr>
    </w:p>
    <w:p w:rsidR="00056E2E" w:rsidRPr="00B615DC" w:rsidRDefault="00056E2E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056E2E" w:rsidRPr="00B615DC" w:rsidRDefault="00056E2E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FE5F6A">
        <w:rPr>
          <w:rFonts w:ascii="Arial Narrow" w:hAnsi="Arial Narrow"/>
          <w:noProof/>
          <w:sz w:val="20"/>
        </w:rPr>
        <w:t>Carol A Bohnet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FE5F6A">
        <w:rPr>
          <w:rFonts w:ascii="Arial Narrow" w:hAnsi="Arial Narrow"/>
          <w:noProof/>
          <w:sz w:val="20"/>
        </w:rPr>
        <w:t>President/CEO</w:t>
      </w:r>
    </w:p>
    <w:p w:rsidR="00056E2E" w:rsidRPr="00B615DC" w:rsidRDefault="00056E2E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056E2E" w:rsidRPr="00B615DC" w:rsidRDefault="00056E2E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056E2E" w:rsidRPr="008C4906" w:rsidRDefault="00056E2E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056E2E" w:rsidRDefault="00056E2E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056E2E" w:rsidRDefault="00056E2E" w:rsidP="00A341ED">
      <w:pPr>
        <w:ind w:left="360"/>
        <w:rPr>
          <w:rFonts w:ascii="Arial Narrow" w:hAnsi="Arial Narrow"/>
          <w:b/>
          <w:sz w:val="20"/>
        </w:rPr>
      </w:pPr>
    </w:p>
    <w:p w:rsidR="00056E2E" w:rsidRPr="00B615DC" w:rsidRDefault="00056E2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056E2E" w:rsidRPr="00B615DC" w:rsidRDefault="00056E2E" w:rsidP="00A341ED">
      <w:pPr>
        <w:ind w:left="360"/>
        <w:rPr>
          <w:rFonts w:ascii="Arial Narrow" w:hAnsi="Arial Narrow"/>
          <w:b/>
          <w:sz w:val="20"/>
        </w:rPr>
      </w:pPr>
    </w:p>
    <w:p w:rsidR="00056E2E" w:rsidRPr="00B615DC" w:rsidRDefault="00056E2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056E2E" w:rsidRPr="00B615DC" w:rsidRDefault="00056E2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056E2E" w:rsidRPr="00B615DC" w:rsidRDefault="00056E2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056E2E" w:rsidRDefault="00056E2E" w:rsidP="00A341ED"/>
    <w:p w:rsidR="00056E2E" w:rsidRDefault="00056E2E" w:rsidP="00A9546A">
      <w:pPr>
        <w:rPr>
          <w:rFonts w:ascii="Calibri" w:hAnsi="Calibri"/>
        </w:rPr>
        <w:sectPr w:rsidR="00056E2E" w:rsidSect="00FE3798">
          <w:headerReference w:type="default" r:id="rId18"/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056E2E" w:rsidRPr="00630074" w:rsidRDefault="00056E2E" w:rsidP="00A9546A">
      <w:pPr>
        <w:rPr>
          <w:rFonts w:ascii="Calibri" w:hAnsi="Calibri"/>
        </w:rPr>
      </w:pPr>
    </w:p>
    <w:sectPr w:rsidR="00056E2E" w:rsidRPr="00630074" w:rsidSect="00056E2E">
      <w:head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E2E" w:rsidRDefault="00056E2E" w:rsidP="005E31D8">
      <w:r>
        <w:separator/>
      </w:r>
    </w:p>
  </w:endnote>
  <w:endnote w:type="continuationSeparator" w:id="0">
    <w:p w:rsidR="00056E2E" w:rsidRDefault="00056E2E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94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6E2E" w:rsidRDefault="00056E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6E2E" w:rsidRDefault="00056E2E">
    <w:pPr>
      <w:pStyle w:val="Footer"/>
      <w:tabs>
        <w:tab w:val="right" w:pos="97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E2E" w:rsidRDefault="00056E2E" w:rsidP="005E31D8">
      <w:r>
        <w:separator/>
      </w:r>
    </w:p>
  </w:footnote>
  <w:footnote w:type="continuationSeparator" w:id="0">
    <w:p w:rsidR="00056E2E" w:rsidRDefault="00056E2E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E2E" w:rsidRDefault="00056E2E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OPM-ANOGA-2015 rev 06/04/15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E2E" w:rsidRPr="005E31D8" w:rsidRDefault="00056E2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56E2E" w:rsidRDefault="00056E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8E" w:rsidRPr="005E31D8" w:rsidRDefault="00E0198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0198E" w:rsidRDefault="00E01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56E2E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4E65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5B88"/>
    <w:rsid w:val="00301206"/>
    <w:rsid w:val="003076FD"/>
    <w:rsid w:val="00317005"/>
    <w:rsid w:val="00326EC8"/>
    <w:rsid w:val="00330D53"/>
    <w:rsid w:val="003345D2"/>
    <w:rsid w:val="00335259"/>
    <w:rsid w:val="003418DE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46406"/>
    <w:rsid w:val="005557F6"/>
    <w:rsid w:val="00563778"/>
    <w:rsid w:val="0057041F"/>
    <w:rsid w:val="00575316"/>
    <w:rsid w:val="00587A48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44CAC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6EB6"/>
    <w:rsid w:val="009976D9"/>
    <w:rsid w:val="00997A3E"/>
    <w:rsid w:val="009A0BF5"/>
    <w:rsid w:val="009A33E8"/>
    <w:rsid w:val="009A4EA3"/>
    <w:rsid w:val="009A55DC"/>
    <w:rsid w:val="009C220D"/>
    <w:rsid w:val="009C78F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C481D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cid:image001.jpg@01D05281.D414189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434063AC9C64683963027CFE93D5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47264-0C40-4D75-ABC5-EA9D7BA0BB71}"/>
      </w:docPartPr>
      <w:docPartBody>
        <w:p w:rsidR="00000000" w:rsidRDefault="009C0B6E" w:rsidP="009C0B6E">
          <w:pPr>
            <w:pStyle w:val="9434063AC9C64683963027CFE93D579C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DCF29E19E1024F7D8A8FE86E20A45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4E649-E5D4-4324-BCAB-C9C0FD03242F}"/>
      </w:docPartPr>
      <w:docPartBody>
        <w:p w:rsidR="00000000" w:rsidRDefault="009C0B6E" w:rsidP="009C0B6E">
          <w:pPr>
            <w:pStyle w:val="DCF29E19E1024F7D8A8FE86E20A453C7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B965FF706AEA4F53B7C530F9DCF8F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73DF7-2A7C-40B6-B8FB-E98EB4CE004A}"/>
      </w:docPartPr>
      <w:docPartBody>
        <w:p w:rsidR="00000000" w:rsidRDefault="009C0B6E" w:rsidP="009C0B6E">
          <w:pPr>
            <w:pStyle w:val="B965FF706AEA4F53B7C530F9DCF8F29F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65C7F1AA80054CF9A1C671824B662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EAE5F-8819-4B3A-8D2C-DAFC413980B0}"/>
      </w:docPartPr>
      <w:docPartBody>
        <w:p w:rsidR="00000000" w:rsidRDefault="009C0B6E" w:rsidP="009C0B6E">
          <w:pPr>
            <w:pStyle w:val="65C7F1AA80054CF9A1C671824B66241F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E958DFD4375C4DE48BE4204464B7C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08FF3-7B40-4A79-B4E0-24198515388E}"/>
      </w:docPartPr>
      <w:docPartBody>
        <w:p w:rsidR="00000000" w:rsidRDefault="009C0B6E" w:rsidP="009C0B6E">
          <w:pPr>
            <w:pStyle w:val="E958DFD4375C4DE48BE4204464B7C472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DAEE85381D5F47008E87D9CD0757F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D07DF-3E82-4E2C-BCC8-3597AD5D9C9A}"/>
      </w:docPartPr>
      <w:docPartBody>
        <w:p w:rsidR="00000000" w:rsidRDefault="009C0B6E" w:rsidP="009C0B6E">
          <w:pPr>
            <w:pStyle w:val="DAEE85381D5F47008E87D9CD0757F768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6E"/>
    <w:rsid w:val="009C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0B6E"/>
    <w:rPr>
      <w:color w:val="808080"/>
    </w:rPr>
  </w:style>
  <w:style w:type="paragraph" w:customStyle="1" w:styleId="9434063AC9C64683963027CFE93D579C">
    <w:name w:val="9434063AC9C64683963027CFE93D579C"/>
    <w:rsid w:val="009C0B6E"/>
  </w:style>
  <w:style w:type="paragraph" w:customStyle="1" w:styleId="DCF29E19E1024F7D8A8FE86E20A453C7">
    <w:name w:val="DCF29E19E1024F7D8A8FE86E20A453C7"/>
    <w:rsid w:val="009C0B6E"/>
  </w:style>
  <w:style w:type="paragraph" w:customStyle="1" w:styleId="B965FF706AEA4F53B7C530F9DCF8F29F">
    <w:name w:val="B965FF706AEA4F53B7C530F9DCF8F29F"/>
    <w:rsid w:val="009C0B6E"/>
  </w:style>
  <w:style w:type="paragraph" w:customStyle="1" w:styleId="65C7F1AA80054CF9A1C671824B66241F">
    <w:name w:val="65C7F1AA80054CF9A1C671824B66241F"/>
    <w:rsid w:val="009C0B6E"/>
  </w:style>
  <w:style w:type="paragraph" w:customStyle="1" w:styleId="E958DFD4375C4DE48BE4204464B7C472">
    <w:name w:val="E958DFD4375C4DE48BE4204464B7C472"/>
    <w:rsid w:val="009C0B6E"/>
  </w:style>
  <w:style w:type="paragraph" w:customStyle="1" w:styleId="DAEE85381D5F47008E87D9CD0757F768">
    <w:name w:val="DAEE85381D5F47008E87D9CD0757F768"/>
    <w:rsid w:val="009C0B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5E39C-9957-4418-820E-EAB4889D0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621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2016-08-19T15:35:00Z</dcterms:created>
  <dcterms:modified xsi:type="dcterms:W3CDTF">2016-08-19T15:36:00Z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