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A75CC6" w:rsidRPr="00630074" w:rsidRDefault="00A75CC6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21376067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A75CC6" w:rsidRPr="00476D38" w:rsidRDefault="00A75CC6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A75CC6" w:rsidRPr="00630074" w:rsidRDefault="00A75CC6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12BC7572A64B4A0EBD2199806B7C9AEE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A75CC6" w:rsidRPr="00630074" w:rsidRDefault="00A75CC6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A75CC6" w:rsidRPr="00630074" w:rsidRDefault="00A75CC6" w:rsidP="00630074">
      <w:pPr>
        <w:pStyle w:val="BodyText2"/>
        <w:rPr>
          <w:rFonts w:ascii="Calibri" w:hAnsi="Calibri"/>
          <w:sz w:val="4"/>
          <w:szCs w:val="4"/>
        </w:rPr>
      </w:pPr>
    </w:p>
    <w:p w:rsidR="00A75CC6" w:rsidRPr="00E92347" w:rsidRDefault="00A75CC6" w:rsidP="0005598B">
      <w:pPr>
        <w:pStyle w:val="BodyText2"/>
        <w:rPr>
          <w:rFonts w:ascii="Calibri" w:hAnsi="Calibri"/>
        </w:rPr>
      </w:pPr>
    </w:p>
    <w:p w:rsidR="00A75CC6" w:rsidRPr="00E92347" w:rsidRDefault="00A75CC6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164A74726BF24B45BA5C74C88AE5B153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A75CC6" w:rsidRPr="00E92347" w:rsidRDefault="00A75CC6" w:rsidP="00F9426F">
      <w:pPr>
        <w:pStyle w:val="BodyText2"/>
        <w:jc w:val="center"/>
        <w:rPr>
          <w:rFonts w:ascii="Calibri" w:hAnsi="Calibri"/>
        </w:rPr>
      </w:pPr>
      <w:proofErr w:type="gramStart"/>
      <w:r w:rsidRPr="00E92347">
        <w:rPr>
          <w:rFonts w:ascii="Calibri" w:hAnsi="Calibri"/>
        </w:rPr>
        <w:t>in</w:t>
      </w:r>
      <w:proofErr w:type="gramEnd"/>
      <w:r w:rsidRPr="00E92347">
        <w:rPr>
          <w:rFonts w:ascii="Calibri" w:hAnsi="Calibri"/>
        </w:rPr>
        <w:t xml:space="preserve"> accordance with </w:t>
      </w:r>
      <w:r>
        <w:rPr>
          <w:rFonts w:ascii="Calibri" w:hAnsi="Calibri"/>
        </w:rPr>
        <w:t>Public Act 14-98, Section 87</w:t>
      </w:r>
      <w:r w:rsidRPr="00E92347">
        <w:rPr>
          <w:rFonts w:ascii="Calibri" w:hAnsi="Calibri"/>
        </w:rPr>
        <w:t xml:space="preserve"> and in accordance with the grant solicitation and the attached grant application, if applicable.</w:t>
      </w:r>
    </w:p>
    <w:p w:rsidR="00A75CC6" w:rsidRPr="003345D2" w:rsidRDefault="00A75CC6" w:rsidP="00630074">
      <w:pPr>
        <w:pStyle w:val="BodyText2"/>
        <w:rPr>
          <w:rFonts w:ascii="Calibri" w:hAnsi="Calibri"/>
          <w:sz w:val="4"/>
          <w:szCs w:val="4"/>
        </w:rPr>
      </w:pPr>
    </w:p>
    <w:p w:rsidR="00A75CC6" w:rsidRPr="00B85E3C" w:rsidRDefault="00A75CC6">
      <w:pPr>
        <w:rPr>
          <w:rFonts w:ascii="Calibri" w:hAnsi="Calibri"/>
          <w:sz w:val="4"/>
          <w:szCs w:val="4"/>
        </w:rPr>
      </w:pPr>
    </w:p>
    <w:tbl>
      <w:tblPr>
        <w:tblW w:w="10848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372"/>
        <w:gridCol w:w="773"/>
        <w:gridCol w:w="555"/>
        <w:gridCol w:w="480"/>
        <w:gridCol w:w="259"/>
        <w:gridCol w:w="689"/>
        <w:gridCol w:w="602"/>
        <w:gridCol w:w="347"/>
        <w:gridCol w:w="84"/>
        <w:gridCol w:w="861"/>
        <w:gridCol w:w="202"/>
        <w:gridCol w:w="492"/>
        <w:gridCol w:w="257"/>
        <w:gridCol w:w="89"/>
        <w:gridCol w:w="168"/>
        <w:gridCol w:w="953"/>
        <w:gridCol w:w="256"/>
        <w:gridCol w:w="88"/>
        <w:gridCol w:w="429"/>
        <w:gridCol w:w="1811"/>
        <w:gridCol w:w="81"/>
      </w:tblGrid>
      <w:tr w:rsidR="00A75CC6" w:rsidRPr="00C43593" w:rsidTr="003D49D3">
        <w:trPr>
          <w:gridAfter w:val="1"/>
          <w:wAfter w:w="81" w:type="dxa"/>
          <w:trHeight w:val="342"/>
        </w:trPr>
        <w:tc>
          <w:tcPr>
            <w:tcW w:w="6716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75CC6" w:rsidRPr="00C43593" w:rsidRDefault="00A75CC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The Arc of Litchfield County, Inc.</w:t>
            </w:r>
          </w:p>
        </w:tc>
        <w:tc>
          <w:tcPr>
            <w:tcW w:w="405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75CC6" w:rsidRPr="00C43593" w:rsidRDefault="00A75CC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A75CC6" w:rsidRPr="00C43593" w:rsidTr="003D49D3">
        <w:trPr>
          <w:gridAfter w:val="1"/>
          <w:wAfter w:w="81" w:type="dxa"/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75CC6" w:rsidRPr="00C43593" w:rsidRDefault="00A75CC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314 Main Street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75CC6" w:rsidRPr="00C43593" w:rsidRDefault="00A75CC6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537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75CC6" w:rsidRPr="00C43593" w:rsidRDefault="00A75CC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4AFD8B388EB74A759B0171A92C4F4E49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A75CC6" w:rsidRPr="00C43593" w:rsidTr="003D49D3">
        <w:trPr>
          <w:gridAfter w:val="1"/>
          <w:wAfter w:w="81" w:type="dxa"/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75CC6" w:rsidRPr="00C43593" w:rsidRDefault="00A75CC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Torrington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75CC6" w:rsidRPr="00C43593" w:rsidRDefault="00A75CC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75CC6" w:rsidRPr="00C43593" w:rsidRDefault="00A75CC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06790</w:t>
            </w:r>
          </w:p>
        </w:tc>
        <w:tc>
          <w:tcPr>
            <w:tcW w:w="37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75CC6" w:rsidRPr="00C43593" w:rsidRDefault="00A75CC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06-6075006</w:t>
            </w:r>
          </w:p>
        </w:tc>
      </w:tr>
      <w:tr w:rsidR="00A75CC6" w:rsidRPr="00C43593" w:rsidTr="003D49D3">
        <w:trPr>
          <w:gridAfter w:val="1"/>
          <w:wAfter w:w="81" w:type="dxa"/>
          <w:trHeight w:val="425"/>
        </w:trPr>
        <w:tc>
          <w:tcPr>
            <w:tcW w:w="7062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75CC6" w:rsidRPr="00C43593" w:rsidRDefault="00A75CC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705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75CC6" w:rsidRPr="005E31D8" w:rsidRDefault="00A75CC6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A75CC6" w:rsidRPr="00C43593" w:rsidTr="003D49D3">
        <w:trPr>
          <w:gridAfter w:val="1"/>
          <w:wAfter w:w="81" w:type="dxa"/>
          <w:trHeight w:val="361"/>
        </w:trPr>
        <w:tc>
          <w:tcPr>
            <w:tcW w:w="318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75CC6" w:rsidRPr="00C43593" w:rsidRDefault="00A75CC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16OPM8002BK</w:t>
            </w:r>
          </w:p>
        </w:tc>
        <w:tc>
          <w:tcPr>
            <w:tcW w:w="7587" w:type="dxa"/>
            <w:gridSpan w:val="16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75CC6" w:rsidRPr="00C43593" w:rsidRDefault="00A75CC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Vehicle</w:t>
            </w:r>
          </w:p>
        </w:tc>
      </w:tr>
      <w:tr w:rsidR="00A75CC6" w:rsidRPr="00C43593" w:rsidTr="003D49D3">
        <w:trPr>
          <w:gridAfter w:val="1"/>
          <w:wAfter w:w="81" w:type="dxa"/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75CC6" w:rsidRPr="00C43593" w:rsidRDefault="00A75CC6" w:rsidP="00B41F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February 10, 2016</w:t>
            </w:r>
          </w:p>
        </w:tc>
        <w:tc>
          <w:tcPr>
            <w:tcW w:w="8067" w:type="dxa"/>
            <w:gridSpan w:val="1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75CC6" w:rsidRPr="00C43593" w:rsidRDefault="00A75CC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A75CC6" w:rsidRPr="00C43593" w:rsidTr="003D49D3">
        <w:trPr>
          <w:gridAfter w:val="1"/>
          <w:wAfter w:w="81" w:type="dxa"/>
          <w:trHeight w:val="981"/>
        </w:trPr>
        <w:tc>
          <w:tcPr>
            <w:tcW w:w="8527" w:type="dxa"/>
            <w:gridSpan w:val="1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75CC6" w:rsidRPr="00CA6CD8" w:rsidRDefault="00A75CC6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A75CC6" w:rsidRPr="00CA6CD8" w:rsidRDefault="00A75CC6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A75CC6" w:rsidRPr="00CA6CD8" w:rsidRDefault="00A75CC6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34DE90EB33F647599EB77F879DA29E4B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A75CC6" w:rsidRPr="00CA6CD8" w:rsidRDefault="00A75CC6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C843F32FB2294AB68BD94CC25B5120A9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gramStart"/>
            <w:r w:rsidRPr="00CA6CD8">
              <w:rPr>
                <w:rFonts w:ascii="Calibri" w:hAnsi="Calibri"/>
                <w:sz w:val="18"/>
                <w:szCs w:val="18"/>
              </w:rPr>
              <w:t>pursuant</w:t>
            </w:r>
            <w:proofErr w:type="gramEnd"/>
            <w:r w:rsidRPr="00CA6CD8">
              <w:rPr>
                <w:rFonts w:ascii="Calibri" w:hAnsi="Calibri"/>
                <w:sz w:val="18"/>
                <w:szCs w:val="18"/>
              </w:rPr>
              <w:t xml:space="preserve">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670B94DCF83545098FBF5A8449DB889A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22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75CC6" w:rsidRDefault="00A75CC6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A75CC6" w:rsidRDefault="00A75CC6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A75CC6" w:rsidRDefault="00A75CC6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A75CC6" w:rsidRPr="007367D1" w:rsidRDefault="00A75CC6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A75CC6" w:rsidRDefault="00A75CC6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A75CC6" w:rsidRPr="009A33E8" w:rsidRDefault="00A75CC6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A75CC6" w:rsidRPr="00C43593" w:rsidTr="003D49D3">
        <w:trPr>
          <w:gridAfter w:val="1"/>
          <w:wAfter w:w="81" w:type="dxa"/>
          <w:trHeight w:val="362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A75CC6" w:rsidRPr="00C43593" w:rsidRDefault="00A75CC6" w:rsidP="00B41F9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Amount of Award: $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109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000</w:t>
            </w:r>
          </w:p>
        </w:tc>
        <w:tc>
          <w:tcPr>
            <w:tcW w:w="2585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A75CC6" w:rsidRPr="00C43593" w:rsidRDefault="00A75CC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9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A75CC6" w:rsidRPr="00C43593" w:rsidRDefault="00A75CC6" w:rsidP="00FD2EF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>
              <w:rPr>
                <w:rFonts w:ascii="Calibri" w:hAnsi="Calibri"/>
                <w:noProof/>
                <w:sz w:val="18"/>
                <w:szCs w:val="18"/>
              </w:rPr>
              <w:t>$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109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000</w:t>
            </w:r>
          </w:p>
        </w:tc>
        <w:tc>
          <w:tcPr>
            <w:tcW w:w="2584" w:type="dxa"/>
            <w:gridSpan w:val="4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75CC6" w:rsidRPr="00C43593" w:rsidRDefault="00A75CC6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A75CC6" w:rsidRPr="00C43593" w:rsidTr="003D49D3">
        <w:trPr>
          <w:gridAfter w:val="1"/>
          <w:wAfter w:w="81" w:type="dxa"/>
          <w:trHeight w:val="426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75CC6" w:rsidRPr="006B705B" w:rsidRDefault="00A75CC6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932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75CC6" w:rsidRPr="006B705B" w:rsidRDefault="00A75CC6" w:rsidP="0003457C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</w:p>
        </w:tc>
        <w:tc>
          <w:tcPr>
            <w:tcW w:w="5690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75CC6" w:rsidRPr="006B705B" w:rsidRDefault="00A75CC6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A75CC6" w:rsidRPr="00C43593" w:rsidTr="003D49D3">
        <w:trPr>
          <w:gridAfter w:val="1"/>
          <w:wAfter w:w="81" w:type="dxa"/>
          <w:trHeight w:val="435"/>
        </w:trPr>
        <w:tc>
          <w:tcPr>
            <w:tcW w:w="2145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75CC6" w:rsidRPr="006B705B" w:rsidRDefault="00A75CC6" w:rsidP="00B41F93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Total Budget: $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109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000</w:t>
            </w:r>
          </w:p>
        </w:tc>
        <w:tc>
          <w:tcPr>
            <w:tcW w:w="8622" w:type="dxa"/>
            <w:gridSpan w:val="1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75CC6" w:rsidRPr="006B705B" w:rsidRDefault="00A75CC6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A75CC6" w:rsidRPr="00C43593" w:rsidTr="003D49D3">
        <w:trPr>
          <w:gridAfter w:val="1"/>
          <w:wAfter w:w="81" w:type="dxa"/>
          <w:trHeight w:val="343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75CC6" w:rsidRPr="006B705B" w:rsidRDefault="00A75CC6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639" w:type="dxa"/>
            <w:gridSpan w:val="1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75CC6" w:rsidRPr="006B705B" w:rsidRDefault="00A75CC6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A75CC6" w:rsidRPr="00370320" w:rsidTr="003D49D3">
        <w:trPr>
          <w:gridAfter w:val="1"/>
          <w:wAfter w:w="81" w:type="dxa"/>
          <w:trHeight w:val="1535"/>
        </w:trPr>
        <w:tc>
          <w:tcPr>
            <w:tcW w:w="10767" w:type="dxa"/>
            <w:gridSpan w:val="20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A75CC6" w:rsidRDefault="00A75CC6" w:rsidP="00773713">
            <w:pPr>
              <w:pStyle w:val="BodyText3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:rsidR="00A75CC6" w:rsidRPr="00370320" w:rsidRDefault="00A75CC6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A75CC6" w:rsidRPr="00370320" w:rsidRDefault="00A75CC6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A75CC6" w:rsidRPr="00370320" w:rsidRDefault="00A75CC6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A75CC6" w:rsidRPr="00370320" w:rsidRDefault="00A75CC6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A75CC6" w:rsidRPr="00370320" w:rsidRDefault="00A75CC6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153D99">
              <w:rPr>
                <w:rFonts w:ascii="Calibri" w:hAnsi="Calibri"/>
                <w:b/>
                <w:noProof/>
                <w:sz w:val="18"/>
                <w:szCs w:val="18"/>
              </w:rPr>
              <w:t>Larry Cassella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153D99">
              <w:rPr>
                <w:rFonts w:ascii="Calibri" w:hAnsi="Calibri"/>
                <w:b/>
                <w:noProof/>
                <w:sz w:val="18"/>
                <w:szCs w:val="18"/>
              </w:rPr>
              <w:t>Executive Director</w:t>
            </w:r>
          </w:p>
          <w:p w:rsidR="00A75CC6" w:rsidRPr="00370320" w:rsidRDefault="00A75CC6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A75CC6" w:rsidRDefault="00A75CC6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A75CC6" w:rsidRPr="00370320" w:rsidRDefault="00A75CC6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A75CC6" w:rsidRPr="00370320" w:rsidRDefault="00A75CC6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A75CC6" w:rsidRDefault="00A75CC6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A75CC6" w:rsidRPr="00370320" w:rsidRDefault="00A75CC6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A75CC6" w:rsidRPr="001A033E" w:rsidTr="003D4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4"/>
          <w:wAfter w:w="2409" w:type="dxa"/>
          <w:trHeight w:val="413"/>
        </w:trPr>
        <w:tc>
          <w:tcPr>
            <w:tcW w:w="6224" w:type="dxa"/>
            <w:gridSpan w:val="11"/>
          </w:tcPr>
          <w:p w:rsidR="00A75CC6" w:rsidRPr="00370320" w:rsidRDefault="00A75CC6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A75CC6" w:rsidRPr="00370320" w:rsidRDefault="00A75CC6" w:rsidP="001A6F01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  <w:p w:rsidR="00A75CC6" w:rsidRPr="00DA6866" w:rsidRDefault="00A75CC6" w:rsidP="001A6F01">
            <w:pPr>
              <w:rPr>
                <w:sz w:val="18"/>
                <w:szCs w:val="18"/>
              </w:rPr>
            </w:pPr>
          </w:p>
        </w:tc>
        <w:tc>
          <w:tcPr>
            <w:tcW w:w="2215" w:type="dxa"/>
            <w:gridSpan w:val="6"/>
          </w:tcPr>
          <w:p w:rsidR="00A75CC6" w:rsidRPr="001A033E" w:rsidRDefault="00A75CC6" w:rsidP="001A6F01">
            <w:pPr>
              <w:rPr>
                <w:rFonts w:ascii="Calibri" w:hAnsi="Calibri"/>
                <w:sz w:val="20"/>
              </w:rPr>
            </w:pPr>
          </w:p>
        </w:tc>
      </w:tr>
      <w:tr w:rsidR="00A75CC6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372" w:type="dxa"/>
            <w:shd w:val="clear" w:color="auto" w:fill="DEEAF6"/>
            <w:vAlign w:val="bottom"/>
          </w:tcPr>
          <w:p w:rsidR="00A75CC6" w:rsidRPr="001D5CB2" w:rsidRDefault="00A75CC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73" w:type="dxa"/>
            <w:shd w:val="clear" w:color="auto" w:fill="DEEAF6"/>
            <w:vAlign w:val="bottom"/>
          </w:tcPr>
          <w:p w:rsidR="00A75CC6" w:rsidRPr="001D5CB2" w:rsidRDefault="00A75CC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35" w:type="dxa"/>
            <w:gridSpan w:val="2"/>
            <w:shd w:val="clear" w:color="auto" w:fill="DEEAF6"/>
            <w:vAlign w:val="bottom"/>
          </w:tcPr>
          <w:p w:rsidR="00A75CC6" w:rsidRPr="001D5CB2" w:rsidRDefault="00A75CC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948" w:type="dxa"/>
            <w:gridSpan w:val="2"/>
            <w:shd w:val="clear" w:color="auto" w:fill="DEEAF6"/>
            <w:vAlign w:val="bottom"/>
          </w:tcPr>
          <w:p w:rsidR="00A75CC6" w:rsidRPr="001D5CB2" w:rsidRDefault="00A75CC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33" w:type="dxa"/>
            <w:gridSpan w:val="3"/>
            <w:shd w:val="clear" w:color="auto" w:fill="DEEAF6"/>
            <w:vAlign w:val="bottom"/>
          </w:tcPr>
          <w:p w:rsidR="00A75CC6" w:rsidRPr="001D5CB2" w:rsidRDefault="00A75CC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861" w:type="dxa"/>
            <w:shd w:val="clear" w:color="auto" w:fill="DEEAF6"/>
            <w:vAlign w:val="bottom"/>
          </w:tcPr>
          <w:p w:rsidR="00A75CC6" w:rsidRPr="001D5CB2" w:rsidRDefault="00A75CC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1040" w:type="dxa"/>
            <w:gridSpan w:val="4"/>
            <w:shd w:val="clear" w:color="auto" w:fill="DEEAF6"/>
            <w:vAlign w:val="bottom"/>
          </w:tcPr>
          <w:p w:rsidR="00A75CC6" w:rsidRPr="001D5CB2" w:rsidRDefault="00A75CC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A75CC6" w:rsidRPr="001D5CB2" w:rsidRDefault="00A75CC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3"/>
            <w:shd w:val="clear" w:color="auto" w:fill="DEEAF6"/>
            <w:vAlign w:val="bottom"/>
          </w:tcPr>
          <w:p w:rsidR="00A75CC6" w:rsidRPr="001D5CB2" w:rsidRDefault="00A75CC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892" w:type="dxa"/>
            <w:gridSpan w:val="2"/>
            <w:shd w:val="clear" w:color="auto" w:fill="DEEAF6"/>
            <w:vAlign w:val="bottom"/>
          </w:tcPr>
          <w:p w:rsidR="00A75CC6" w:rsidRPr="001D5CB2" w:rsidRDefault="00A75CC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A75CC6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372" w:type="dxa"/>
            <w:vAlign w:val="bottom"/>
          </w:tcPr>
          <w:p w:rsidR="00A75CC6" w:rsidRPr="00476D38" w:rsidRDefault="00A75CC6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$</w:t>
            </w:r>
            <w:r w:rsidRPr="00153D99">
              <w:rPr>
                <w:rFonts w:ascii="Calibri" w:hAnsi="Calibri"/>
                <w:b/>
                <w:noProof/>
                <w:szCs w:val="16"/>
              </w:rPr>
              <w:t>109</w:t>
            </w:r>
            <w:r>
              <w:rPr>
                <w:rFonts w:ascii="Calibri" w:hAnsi="Calibri"/>
                <w:b/>
                <w:noProof/>
                <w:szCs w:val="16"/>
              </w:rPr>
              <w:t>,</w:t>
            </w:r>
            <w:bookmarkStart w:id="0" w:name="_GoBack"/>
            <w:bookmarkEnd w:id="0"/>
            <w:r w:rsidRPr="00153D99">
              <w:rPr>
                <w:rFonts w:ascii="Calibri" w:hAnsi="Calibri"/>
                <w:b/>
                <w:noProof/>
                <w:szCs w:val="16"/>
              </w:rPr>
              <w:t>000</w:t>
            </w:r>
          </w:p>
        </w:tc>
        <w:tc>
          <w:tcPr>
            <w:tcW w:w="773" w:type="dxa"/>
            <w:vAlign w:val="bottom"/>
          </w:tcPr>
          <w:p w:rsidR="00A75CC6" w:rsidRPr="00476D38" w:rsidRDefault="00A75CC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35" w:type="dxa"/>
            <w:gridSpan w:val="2"/>
            <w:vAlign w:val="bottom"/>
          </w:tcPr>
          <w:p w:rsidR="00A75CC6" w:rsidRPr="00476D38" w:rsidRDefault="00A75CC6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948" w:type="dxa"/>
            <w:gridSpan w:val="2"/>
            <w:vAlign w:val="bottom"/>
          </w:tcPr>
          <w:p w:rsidR="00A75CC6" w:rsidRPr="00476D38" w:rsidRDefault="00A75CC6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33" w:type="dxa"/>
            <w:gridSpan w:val="3"/>
            <w:vAlign w:val="bottom"/>
          </w:tcPr>
          <w:p w:rsidR="00A75CC6" w:rsidRPr="00FB21CB" w:rsidRDefault="00A75CC6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861" w:type="dxa"/>
            <w:vAlign w:val="bottom"/>
          </w:tcPr>
          <w:p w:rsidR="00A75CC6" w:rsidRPr="00FB21CB" w:rsidRDefault="00A75CC6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1040" w:type="dxa"/>
            <w:gridSpan w:val="4"/>
            <w:vAlign w:val="bottom"/>
          </w:tcPr>
          <w:p w:rsidR="00A75CC6" w:rsidRPr="00FB21CB" w:rsidRDefault="00A75CC6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153D99">
              <w:rPr>
                <w:rFonts w:ascii="Calibri" w:hAnsi="Calibri"/>
                <w:b/>
                <w:noProof/>
                <w:color w:val="0070C0"/>
                <w:szCs w:val="16"/>
              </w:rPr>
              <w:t>124114</w:t>
            </w:r>
          </w:p>
        </w:tc>
        <w:tc>
          <w:tcPr>
            <w:tcW w:w="1121" w:type="dxa"/>
            <w:gridSpan w:val="2"/>
            <w:vAlign w:val="bottom"/>
          </w:tcPr>
          <w:p w:rsidR="00A75CC6" w:rsidRPr="00FB21CB" w:rsidRDefault="00A75CC6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A75CC6" w:rsidRPr="00FB21CB" w:rsidRDefault="00A75CC6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2016</w:t>
            </w:r>
          </w:p>
        </w:tc>
        <w:tc>
          <w:tcPr>
            <w:tcW w:w="1892" w:type="dxa"/>
            <w:gridSpan w:val="2"/>
            <w:vAlign w:val="bottom"/>
          </w:tcPr>
          <w:p w:rsidR="00A75CC6" w:rsidRPr="00FB21CB" w:rsidRDefault="00A75CC6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  <w:tr w:rsidR="00A75CC6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372" w:type="dxa"/>
            <w:vAlign w:val="bottom"/>
          </w:tcPr>
          <w:p w:rsidR="00A75CC6" w:rsidRPr="00476D38" w:rsidRDefault="00A75CC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A75CC6" w:rsidRPr="00476D38" w:rsidRDefault="00A75CC6" w:rsidP="001D5CB2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A75CC6" w:rsidRPr="00476D38" w:rsidRDefault="00A75CC6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A75CC6" w:rsidRPr="00476D38" w:rsidRDefault="00A75CC6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A75CC6" w:rsidRPr="00FB21CB" w:rsidRDefault="00A75CC6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A75CC6" w:rsidRPr="00FB21CB" w:rsidRDefault="00A75CC6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A75CC6" w:rsidRPr="00FB21CB" w:rsidRDefault="00A75CC6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A75CC6" w:rsidRPr="00FB21CB" w:rsidRDefault="00A75CC6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A75CC6" w:rsidRPr="00FB21CB" w:rsidRDefault="00A75CC6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A75CC6" w:rsidRPr="00FB21CB" w:rsidRDefault="00A75CC6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  <w:tr w:rsidR="00A75CC6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1372" w:type="dxa"/>
            <w:vAlign w:val="bottom"/>
          </w:tcPr>
          <w:p w:rsidR="00A75CC6" w:rsidRPr="00476D38" w:rsidRDefault="00A75CC6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A75CC6" w:rsidRPr="00476D38" w:rsidRDefault="00A75CC6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A75CC6" w:rsidRPr="00476D38" w:rsidRDefault="00A75CC6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A75CC6" w:rsidRPr="00476D38" w:rsidRDefault="00A75CC6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A75CC6" w:rsidRPr="00FB21CB" w:rsidRDefault="00A75CC6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A75CC6" w:rsidRPr="00FB21CB" w:rsidRDefault="00A75CC6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A75CC6" w:rsidRPr="00FB21CB" w:rsidRDefault="00A75CC6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A75CC6" w:rsidRPr="00FB21CB" w:rsidRDefault="00A75CC6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A75CC6" w:rsidRPr="00FB21CB" w:rsidRDefault="00A75CC6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A75CC6" w:rsidRPr="00FB21CB" w:rsidRDefault="00A75CC6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</w:tbl>
    <w:p w:rsidR="00A75CC6" w:rsidRDefault="00A75CC6" w:rsidP="00A9546A">
      <w:pPr>
        <w:rPr>
          <w:rFonts w:ascii="Calibri" w:hAnsi="Calibri"/>
        </w:rPr>
      </w:pPr>
    </w:p>
    <w:p w:rsidR="00A75CC6" w:rsidRDefault="00A75CC6" w:rsidP="00A9546A">
      <w:pPr>
        <w:rPr>
          <w:rFonts w:ascii="Calibri" w:hAnsi="Calibri"/>
        </w:rPr>
      </w:pPr>
    </w:p>
    <w:p w:rsidR="00A75CC6" w:rsidRDefault="00A75CC6" w:rsidP="00A9546A">
      <w:pPr>
        <w:rPr>
          <w:rFonts w:ascii="Calibri" w:hAnsi="Calibri"/>
        </w:rPr>
      </w:pPr>
    </w:p>
    <w:p w:rsidR="00A75CC6" w:rsidRDefault="00A75CC6" w:rsidP="00A341ED"/>
    <w:p w:rsidR="00A75CC6" w:rsidRDefault="00A75CC6" w:rsidP="00A341ED"/>
    <w:p w:rsidR="00A75CC6" w:rsidRDefault="00A75CC6" w:rsidP="00A341ED"/>
    <w:p w:rsidR="00A75CC6" w:rsidRDefault="00A75CC6" w:rsidP="00A341ED"/>
    <w:p w:rsidR="00A75CC6" w:rsidRDefault="00A75CC6" w:rsidP="00A341ED"/>
    <w:p w:rsidR="00A75CC6" w:rsidRDefault="00A75CC6" w:rsidP="00A341ED"/>
    <w:p w:rsidR="00A75CC6" w:rsidRDefault="00A75CC6" w:rsidP="00A341ED"/>
    <w:p w:rsidR="00A75CC6" w:rsidRDefault="00A75CC6" w:rsidP="00A341ED"/>
    <w:p w:rsidR="00A75CC6" w:rsidRDefault="00A75CC6" w:rsidP="00A341ED"/>
    <w:p w:rsidR="00A75CC6" w:rsidRPr="007351BE" w:rsidRDefault="00A75CC6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A75CC6" w:rsidRPr="007351BE" w:rsidRDefault="00A75CC6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A75CC6" w:rsidRPr="007351BE" w:rsidRDefault="00A75CC6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A75CC6" w:rsidRPr="007351BE" w:rsidRDefault="00A75CC6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A75CC6" w:rsidRPr="007351BE" w:rsidRDefault="00A75CC6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A75CC6" w:rsidRDefault="00A75CC6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A75CC6" w:rsidRPr="007351BE" w:rsidRDefault="00A75CC6" w:rsidP="00EC00C0">
      <w:pPr>
        <w:jc w:val="center"/>
        <w:rPr>
          <w:sz w:val="22"/>
          <w:szCs w:val="22"/>
        </w:rPr>
      </w:pPr>
    </w:p>
    <w:p w:rsidR="00A75CC6" w:rsidRPr="00EC00C0" w:rsidRDefault="00A75CC6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6</w:t>
      </w:r>
      <w:r w:rsidRPr="00EC00C0">
        <w:rPr>
          <w:b/>
          <w:sz w:val="20"/>
          <w:szCs w:val="20"/>
        </w:rPr>
        <w:t xml:space="preserve"> NGP GRANT AWARD</w:t>
      </w:r>
    </w:p>
    <w:p w:rsidR="00A75CC6" w:rsidRPr="00EC00C0" w:rsidRDefault="00A75CC6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A75CC6" w:rsidRPr="00EC00C0" w:rsidRDefault="00A75CC6" w:rsidP="00A341ED">
      <w:pPr>
        <w:rPr>
          <w:b/>
          <w:sz w:val="20"/>
          <w:szCs w:val="20"/>
        </w:rPr>
      </w:pPr>
    </w:p>
    <w:p w:rsidR="00A75CC6" w:rsidRPr="00EC00C0" w:rsidRDefault="00A75CC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153D99">
        <w:rPr>
          <w:b/>
          <w:noProof/>
          <w:sz w:val="20"/>
          <w:szCs w:val="20"/>
        </w:rPr>
        <w:t>The Arc of Litchfield County, Inc.</w:t>
      </w:r>
      <w:r w:rsidRPr="00EC00C0">
        <w:rPr>
          <w:b/>
          <w:sz w:val="20"/>
          <w:szCs w:val="20"/>
        </w:rPr>
        <w:tab/>
      </w:r>
    </w:p>
    <w:p w:rsidR="00A75CC6" w:rsidRPr="00EC00C0" w:rsidRDefault="00A75CC6" w:rsidP="00A341ED">
      <w:pPr>
        <w:rPr>
          <w:b/>
          <w:sz w:val="20"/>
          <w:szCs w:val="20"/>
        </w:rPr>
      </w:pPr>
    </w:p>
    <w:p w:rsidR="00A75CC6" w:rsidRPr="00EC00C0" w:rsidRDefault="00A75CC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153D99">
        <w:rPr>
          <w:b/>
          <w:noProof/>
          <w:sz w:val="20"/>
          <w:szCs w:val="20"/>
        </w:rPr>
        <w:t>Vehicle</w:t>
      </w:r>
    </w:p>
    <w:p w:rsidR="00A75CC6" w:rsidRPr="00EC00C0" w:rsidRDefault="00A75CC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153D99">
        <w:rPr>
          <w:b/>
          <w:noProof/>
          <w:sz w:val="20"/>
          <w:szCs w:val="20"/>
        </w:rPr>
        <w:t>16OPM8002BK</w:t>
      </w:r>
    </w:p>
    <w:p w:rsidR="00A75CC6" w:rsidRPr="00EC00C0" w:rsidRDefault="00A75CC6" w:rsidP="00A341ED">
      <w:pPr>
        <w:rPr>
          <w:b/>
          <w:sz w:val="20"/>
          <w:szCs w:val="20"/>
        </w:rPr>
      </w:pPr>
    </w:p>
    <w:p w:rsidR="00A75CC6" w:rsidRPr="00EC00C0" w:rsidRDefault="00A75CC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153D99">
        <w:rPr>
          <w:b/>
          <w:noProof/>
          <w:sz w:val="20"/>
          <w:szCs w:val="20"/>
        </w:rPr>
        <w:t>314 Main Street</w:t>
      </w:r>
      <w:r w:rsidRPr="00EC00C0">
        <w:rPr>
          <w:b/>
          <w:sz w:val="20"/>
          <w:szCs w:val="20"/>
        </w:rPr>
        <w:t xml:space="preserve"> </w:t>
      </w:r>
    </w:p>
    <w:p w:rsidR="00A75CC6" w:rsidRPr="00EC00C0" w:rsidRDefault="00A75CC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153D99">
        <w:rPr>
          <w:b/>
          <w:noProof/>
          <w:sz w:val="20"/>
          <w:szCs w:val="20"/>
        </w:rPr>
        <w:t>Torrington</w:t>
      </w:r>
      <w:r w:rsidRPr="00EC00C0">
        <w:rPr>
          <w:b/>
          <w:sz w:val="20"/>
          <w:szCs w:val="20"/>
        </w:rPr>
        <w:t xml:space="preserve">, </w:t>
      </w:r>
      <w:r w:rsidRPr="00153D99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153D99">
        <w:rPr>
          <w:b/>
          <w:noProof/>
          <w:sz w:val="20"/>
          <w:szCs w:val="20"/>
        </w:rPr>
        <w:t>06790</w:t>
      </w:r>
    </w:p>
    <w:p w:rsidR="00A75CC6" w:rsidRPr="00EC00C0" w:rsidRDefault="00A75CC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A75CC6" w:rsidRPr="00EC00C0" w:rsidRDefault="00A75CC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A75CC6" w:rsidRPr="00EC00C0" w:rsidRDefault="00A75CC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153D99">
        <w:rPr>
          <w:b/>
          <w:noProof/>
          <w:sz w:val="20"/>
          <w:szCs w:val="20"/>
        </w:rPr>
        <w:t>Larry Cassella</w:t>
      </w:r>
    </w:p>
    <w:p w:rsidR="00A75CC6" w:rsidRPr="00EC00C0" w:rsidRDefault="00A75CC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A75CC6" w:rsidRPr="00EC00C0" w:rsidRDefault="00A75CC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153D99">
        <w:rPr>
          <w:b/>
          <w:noProof/>
          <w:sz w:val="20"/>
          <w:szCs w:val="20"/>
        </w:rPr>
        <w:t>lcasella@litchfieldarc.org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A75CC6" w:rsidRPr="00EC00C0" w:rsidRDefault="00A75CC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A75CC6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A75CC6" w:rsidRPr="00EC00C0" w:rsidRDefault="00A75CC6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A75CC6" w:rsidRPr="00EC00C0" w:rsidTr="00EC00C0">
        <w:trPr>
          <w:trHeight w:val="487"/>
        </w:trPr>
        <w:tc>
          <w:tcPr>
            <w:tcW w:w="3297" w:type="dxa"/>
            <w:vAlign w:val="bottom"/>
          </w:tcPr>
          <w:p w:rsidR="00A75CC6" w:rsidRPr="00EC00C0" w:rsidRDefault="00A75CC6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A75CC6" w:rsidRPr="00EC00C0" w:rsidRDefault="00A75CC6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A75CC6" w:rsidRPr="00EC00C0" w:rsidRDefault="00A75CC6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A75CC6" w:rsidRPr="00EC00C0" w:rsidTr="00EC00C0">
        <w:trPr>
          <w:trHeight w:val="548"/>
        </w:trPr>
        <w:tc>
          <w:tcPr>
            <w:tcW w:w="3297" w:type="dxa"/>
            <w:vAlign w:val="bottom"/>
          </w:tcPr>
          <w:p w:rsidR="00A75CC6" w:rsidRPr="00EC00C0" w:rsidRDefault="00A75CC6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A75CC6" w:rsidRPr="00EC00C0" w:rsidRDefault="00A75CC6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A75CC6" w:rsidRPr="00EC00C0" w:rsidRDefault="00A75CC6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A75CC6" w:rsidRPr="00EC00C0" w:rsidTr="00EC00C0">
        <w:trPr>
          <w:trHeight w:val="548"/>
        </w:trPr>
        <w:tc>
          <w:tcPr>
            <w:tcW w:w="3297" w:type="dxa"/>
            <w:vAlign w:val="bottom"/>
          </w:tcPr>
          <w:p w:rsidR="00A75CC6" w:rsidRPr="00EC00C0" w:rsidRDefault="00A75CC6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A75CC6" w:rsidRPr="00EC00C0" w:rsidRDefault="00A75CC6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A75CC6" w:rsidRPr="00EC00C0" w:rsidRDefault="00A75CC6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A75CC6" w:rsidRPr="00EC00C0" w:rsidRDefault="00A75CC6" w:rsidP="00A341ED">
      <w:pPr>
        <w:rPr>
          <w:b/>
          <w:sz w:val="20"/>
          <w:szCs w:val="20"/>
        </w:rPr>
      </w:pPr>
    </w:p>
    <w:p w:rsidR="00A75CC6" w:rsidRPr="00EC00C0" w:rsidRDefault="00A75CC6" w:rsidP="00A341ED">
      <w:pPr>
        <w:rPr>
          <w:b/>
          <w:sz w:val="20"/>
          <w:szCs w:val="20"/>
        </w:rPr>
      </w:pPr>
    </w:p>
    <w:p w:rsidR="00A75CC6" w:rsidRPr="00EC00C0" w:rsidRDefault="00A75CC6" w:rsidP="00A341ED">
      <w:pPr>
        <w:rPr>
          <w:b/>
          <w:sz w:val="20"/>
          <w:szCs w:val="20"/>
        </w:rPr>
      </w:pPr>
    </w:p>
    <w:p w:rsidR="00A75CC6" w:rsidRPr="00EC00C0" w:rsidRDefault="00A75CC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A75CC6" w:rsidRPr="00EC00C0" w:rsidRDefault="00A75CC6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A75CC6" w:rsidRPr="00E2130F" w:rsidRDefault="00A75CC6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A75CC6" w:rsidRDefault="00A75CC6" w:rsidP="00A341ED">
      <w:pPr>
        <w:rPr>
          <w:b/>
        </w:rPr>
      </w:pPr>
      <w:r w:rsidRPr="00E2130F">
        <w:rPr>
          <w:b/>
        </w:rPr>
        <w:t xml:space="preserve"> </w:t>
      </w:r>
    </w:p>
    <w:p w:rsidR="00A75CC6" w:rsidRDefault="00A75CC6" w:rsidP="00A341ED">
      <w:pPr>
        <w:rPr>
          <w:b/>
        </w:rPr>
      </w:pPr>
    </w:p>
    <w:p w:rsidR="00A75CC6" w:rsidRDefault="00A75CC6" w:rsidP="00A341ED">
      <w:pPr>
        <w:rPr>
          <w:b/>
        </w:rPr>
      </w:pPr>
    </w:p>
    <w:p w:rsidR="00A75CC6" w:rsidRDefault="00A75CC6" w:rsidP="00A341ED">
      <w:pPr>
        <w:rPr>
          <w:b/>
        </w:rPr>
      </w:pPr>
    </w:p>
    <w:p w:rsidR="00A75CC6" w:rsidRDefault="00A75CC6" w:rsidP="00A341ED">
      <w:pPr>
        <w:rPr>
          <w:b/>
        </w:rPr>
      </w:pPr>
    </w:p>
    <w:p w:rsidR="00A75CC6" w:rsidRDefault="00A75CC6" w:rsidP="00A341ED">
      <w:pPr>
        <w:rPr>
          <w:b/>
        </w:rPr>
      </w:pPr>
    </w:p>
    <w:p w:rsidR="00A75CC6" w:rsidRDefault="00A75CC6" w:rsidP="00A341ED">
      <w:pPr>
        <w:rPr>
          <w:b/>
        </w:rPr>
      </w:pPr>
    </w:p>
    <w:p w:rsidR="00A75CC6" w:rsidRDefault="00A75CC6" w:rsidP="00A341ED">
      <w:pPr>
        <w:rPr>
          <w:b/>
        </w:rPr>
      </w:pPr>
    </w:p>
    <w:p w:rsidR="00A75CC6" w:rsidRDefault="00A75CC6" w:rsidP="00A341ED">
      <w:pPr>
        <w:rPr>
          <w:b/>
        </w:rPr>
      </w:pPr>
    </w:p>
    <w:p w:rsidR="00A75CC6" w:rsidRDefault="00A75CC6" w:rsidP="00A341ED">
      <w:pPr>
        <w:rPr>
          <w:b/>
        </w:rPr>
      </w:pPr>
    </w:p>
    <w:p w:rsidR="00A75CC6" w:rsidRDefault="00A75CC6" w:rsidP="00A341ED">
      <w:pPr>
        <w:rPr>
          <w:b/>
        </w:rPr>
      </w:pPr>
    </w:p>
    <w:p w:rsidR="00A75CC6" w:rsidRDefault="00A75CC6" w:rsidP="00A341ED">
      <w:pPr>
        <w:rPr>
          <w:b/>
        </w:rPr>
      </w:pPr>
    </w:p>
    <w:p w:rsidR="00A75CC6" w:rsidRDefault="00A75CC6" w:rsidP="00A341ED">
      <w:pPr>
        <w:rPr>
          <w:b/>
        </w:rPr>
      </w:pPr>
    </w:p>
    <w:p w:rsidR="00A75CC6" w:rsidRDefault="00A75CC6" w:rsidP="00A341ED">
      <w:pPr>
        <w:rPr>
          <w:b/>
        </w:rPr>
      </w:pPr>
    </w:p>
    <w:p w:rsidR="00A75CC6" w:rsidRDefault="00A75CC6" w:rsidP="00A341ED">
      <w:pPr>
        <w:rPr>
          <w:b/>
        </w:rPr>
      </w:pPr>
    </w:p>
    <w:p w:rsidR="00A75CC6" w:rsidRDefault="00A75CC6" w:rsidP="00A341ED">
      <w:pPr>
        <w:rPr>
          <w:b/>
        </w:rPr>
      </w:pPr>
    </w:p>
    <w:p w:rsidR="00A75CC6" w:rsidRDefault="00A75CC6" w:rsidP="00A341ED">
      <w:pPr>
        <w:rPr>
          <w:b/>
        </w:rPr>
      </w:pPr>
    </w:p>
    <w:p w:rsidR="00A75CC6" w:rsidRDefault="00A75CC6" w:rsidP="00A341ED">
      <w:pPr>
        <w:rPr>
          <w:b/>
        </w:rPr>
      </w:pPr>
    </w:p>
    <w:p w:rsidR="00A75CC6" w:rsidRDefault="00A75CC6" w:rsidP="00A341ED">
      <w:pPr>
        <w:rPr>
          <w:b/>
        </w:rPr>
      </w:pPr>
    </w:p>
    <w:p w:rsidR="00A75CC6" w:rsidRPr="00E2130F" w:rsidRDefault="00A75CC6" w:rsidP="00A341ED">
      <w:pPr>
        <w:rPr>
          <w:b/>
        </w:rPr>
      </w:pPr>
      <w:r w:rsidRPr="00E2130F">
        <w:rPr>
          <w:b/>
        </w:rPr>
        <w:t xml:space="preserve"> </w:t>
      </w:r>
      <w:r w:rsidRPr="00E2130F">
        <w:rPr>
          <w:b/>
        </w:rPr>
        <w:tab/>
        <w:t xml:space="preserve"> </w:t>
      </w:r>
      <w:r w:rsidRPr="00E2130F">
        <w:rPr>
          <w:b/>
        </w:rPr>
        <w:tab/>
      </w:r>
      <w:r w:rsidRPr="00E2130F">
        <w:rPr>
          <w:b/>
        </w:rPr>
        <w:tab/>
      </w:r>
    </w:p>
    <w:p w:rsidR="00A75CC6" w:rsidRDefault="00A75CC6" w:rsidP="00A341ED">
      <w:pPr>
        <w:rPr>
          <w:b/>
        </w:rPr>
      </w:pPr>
      <w:r w:rsidRPr="00E2130F">
        <w:rPr>
          <w:b/>
        </w:rPr>
        <w:t xml:space="preserve">  </w:t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</w:p>
    <w:p w:rsidR="00A75CC6" w:rsidRDefault="00A75CC6" w:rsidP="00A341ED">
      <w:pPr>
        <w:rPr>
          <w:b/>
        </w:rPr>
      </w:pPr>
    </w:p>
    <w:p w:rsidR="00A75CC6" w:rsidRDefault="00A75CC6" w:rsidP="00A341ED">
      <w:pPr>
        <w:rPr>
          <w:b/>
        </w:rPr>
      </w:pPr>
    </w:p>
    <w:p w:rsidR="00A75CC6" w:rsidRDefault="00A75CC6" w:rsidP="00A341ED">
      <w:pPr>
        <w:rPr>
          <w:b/>
        </w:rPr>
      </w:pPr>
    </w:p>
    <w:p w:rsidR="00A75CC6" w:rsidRDefault="00A75CC6" w:rsidP="00A341ED">
      <w:pPr>
        <w:rPr>
          <w:b/>
        </w:rPr>
      </w:pPr>
    </w:p>
    <w:p w:rsidR="00A75CC6" w:rsidRDefault="00A75CC6" w:rsidP="00A341ED">
      <w:pPr>
        <w:rPr>
          <w:b/>
        </w:rPr>
      </w:pPr>
    </w:p>
    <w:p w:rsidR="00A75CC6" w:rsidRDefault="00A75CC6" w:rsidP="00A341ED">
      <w:pPr>
        <w:rPr>
          <w:b/>
        </w:rPr>
      </w:pPr>
    </w:p>
    <w:p w:rsidR="00A75CC6" w:rsidRDefault="00A75CC6" w:rsidP="00A341ED">
      <w:pPr>
        <w:rPr>
          <w:b/>
        </w:rPr>
      </w:pPr>
    </w:p>
    <w:p w:rsidR="00A75CC6" w:rsidRDefault="00A75CC6" w:rsidP="00A341ED">
      <w:pPr>
        <w:rPr>
          <w:b/>
        </w:rPr>
      </w:pPr>
    </w:p>
    <w:p w:rsidR="00A75CC6" w:rsidRDefault="00A75CC6" w:rsidP="00A341ED">
      <w:pPr>
        <w:rPr>
          <w:b/>
        </w:rPr>
      </w:pPr>
    </w:p>
    <w:p w:rsidR="00A75CC6" w:rsidRPr="007351BE" w:rsidRDefault="00A75CC6" w:rsidP="00A341ED">
      <w:pPr>
        <w:rPr>
          <w:b/>
        </w:rPr>
      </w:pPr>
      <w:r>
        <w:rPr>
          <w:b/>
        </w:rPr>
        <w:t>PROJECT BUDGET:</w:t>
      </w:r>
    </w:p>
    <w:p w:rsidR="00A75CC6" w:rsidRDefault="00A75CC6" w:rsidP="00A341ED">
      <w:r>
        <w:object w:dxaOrig="7847" w:dyaOrig="4964">
          <v:shape id="_x0000_i1025" type="#_x0000_t75" style="width:393pt;height:247.5pt" o:ole="">
            <v:imagedata r:id="rId14" o:title=""/>
          </v:shape>
          <o:OLEObject Type="Embed" ProgID="Excel.Sheet.12" ShapeID="_x0000_i1025" DrawAspect="Content" ObjectID="_1521376066" r:id="rId15"/>
        </w:object>
      </w:r>
    </w:p>
    <w:p w:rsidR="00A75CC6" w:rsidRDefault="00A75CC6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A75CC6" w:rsidRDefault="00A75CC6" w:rsidP="00A341ED">
      <w:pPr>
        <w:rPr>
          <w:rFonts w:ascii="Arial Narrow" w:hAnsi="Arial Narrow"/>
          <w:sz w:val="20"/>
        </w:rPr>
      </w:pPr>
    </w:p>
    <w:p w:rsidR="00A75CC6" w:rsidRDefault="00A75CC6" w:rsidP="00A341ED">
      <w:pPr>
        <w:rPr>
          <w:rFonts w:ascii="Arial Narrow" w:hAnsi="Arial Narrow"/>
          <w:sz w:val="20"/>
        </w:rPr>
      </w:pPr>
    </w:p>
    <w:p w:rsidR="00A75CC6" w:rsidRDefault="00A75CC6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68130C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A75CC6" w:rsidRPr="00B70C19" w:rsidRDefault="00A75CC6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A75CC6" w:rsidRPr="00B70C19" w:rsidRDefault="00A75CC6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A75CC6" w:rsidRDefault="00A75CC6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A75CC6" w:rsidRDefault="00A75CC6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A75CC6" w:rsidRPr="008C4906" w:rsidRDefault="00A75CC6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A75CC6" w:rsidRPr="00B70C19" w:rsidRDefault="00A75CC6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87 of Public Act 14-98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A75CC6" w:rsidRPr="008C4906" w:rsidRDefault="00A75CC6" w:rsidP="00A341ED">
      <w:pPr>
        <w:ind w:left="360"/>
        <w:rPr>
          <w:rFonts w:ascii="Arial Narrow" w:hAnsi="Arial Narrow"/>
          <w:sz w:val="20"/>
        </w:rPr>
      </w:pPr>
    </w:p>
    <w:p w:rsidR="00A75CC6" w:rsidRPr="00B70C19" w:rsidRDefault="00A75CC6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A75CC6" w:rsidRPr="008C4906" w:rsidRDefault="00A75CC6" w:rsidP="00A341ED">
      <w:pPr>
        <w:ind w:left="360"/>
        <w:rPr>
          <w:rFonts w:ascii="Arial Narrow" w:hAnsi="Arial Narrow"/>
          <w:sz w:val="20"/>
        </w:rPr>
      </w:pPr>
    </w:p>
    <w:p w:rsidR="00A75CC6" w:rsidRPr="00B70C19" w:rsidRDefault="00A75CC6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A75CC6" w:rsidRDefault="00A75CC6" w:rsidP="00A341ED">
      <w:pPr>
        <w:ind w:left="360"/>
        <w:rPr>
          <w:rFonts w:ascii="Arial Narrow" w:hAnsi="Arial Narrow"/>
          <w:sz w:val="20"/>
        </w:rPr>
      </w:pPr>
    </w:p>
    <w:p w:rsidR="00A75CC6" w:rsidRPr="00B615DC" w:rsidRDefault="00A75CC6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A75CC6" w:rsidRPr="00B615DC" w:rsidRDefault="00A75CC6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153D99">
        <w:rPr>
          <w:rFonts w:ascii="Arial Narrow" w:hAnsi="Arial Narrow"/>
          <w:noProof/>
          <w:sz w:val="20"/>
        </w:rPr>
        <w:t>Larry Cassella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153D99">
        <w:rPr>
          <w:rFonts w:ascii="Arial Narrow" w:hAnsi="Arial Narrow"/>
          <w:noProof/>
          <w:sz w:val="20"/>
        </w:rPr>
        <w:t>Executive Director</w:t>
      </w:r>
    </w:p>
    <w:p w:rsidR="00A75CC6" w:rsidRPr="00B615DC" w:rsidRDefault="00A75CC6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A75CC6" w:rsidRPr="00B615DC" w:rsidRDefault="00A75CC6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A75CC6" w:rsidRPr="008C4906" w:rsidRDefault="00A75CC6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A75CC6" w:rsidRDefault="00A75CC6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A75CC6" w:rsidRDefault="00A75CC6" w:rsidP="00A341ED">
      <w:pPr>
        <w:ind w:left="360"/>
        <w:rPr>
          <w:rFonts w:ascii="Arial Narrow" w:hAnsi="Arial Narrow"/>
          <w:b/>
          <w:sz w:val="20"/>
        </w:rPr>
      </w:pPr>
    </w:p>
    <w:p w:rsidR="00A75CC6" w:rsidRPr="00B615DC" w:rsidRDefault="00A75CC6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A75CC6" w:rsidRPr="00B615DC" w:rsidRDefault="00A75CC6" w:rsidP="00A341ED">
      <w:pPr>
        <w:ind w:left="360"/>
        <w:rPr>
          <w:rFonts w:ascii="Arial Narrow" w:hAnsi="Arial Narrow"/>
          <w:b/>
          <w:sz w:val="20"/>
        </w:rPr>
      </w:pPr>
    </w:p>
    <w:p w:rsidR="00A75CC6" w:rsidRPr="00B615DC" w:rsidRDefault="00A75CC6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A75CC6" w:rsidRPr="00B615DC" w:rsidRDefault="00A75CC6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A75CC6" w:rsidRPr="00B615DC" w:rsidRDefault="00A75CC6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A75CC6" w:rsidRDefault="00A75CC6" w:rsidP="00A341ED"/>
    <w:p w:rsidR="00A75CC6" w:rsidRDefault="00A75CC6" w:rsidP="00A9546A">
      <w:pPr>
        <w:rPr>
          <w:rFonts w:ascii="Calibri" w:hAnsi="Calibri"/>
        </w:rPr>
        <w:sectPr w:rsidR="00A75CC6" w:rsidSect="00A75CC6">
          <w:headerReference w:type="default" r:id="rId16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A75CC6" w:rsidRDefault="00A75CC6" w:rsidP="00A47D17">
      <w:pPr>
        <w:rPr>
          <w:rFonts w:ascii="Calibri" w:hAnsi="Calibri"/>
        </w:rPr>
        <w:sectPr w:rsidR="00A75CC6" w:rsidSect="00FE3798">
          <w:pgSz w:w="12240" w:h="15840" w:code="1"/>
          <w:pgMar w:top="144" w:right="1008" w:bottom="144" w:left="1008" w:header="288" w:footer="720" w:gutter="0"/>
          <w:cols w:space="720"/>
          <w:docGrid w:linePitch="360"/>
        </w:sectPr>
      </w:pPr>
    </w:p>
    <w:p w:rsidR="00A75CC6" w:rsidRPr="00630074" w:rsidRDefault="00A75CC6" w:rsidP="00A47D17">
      <w:pPr>
        <w:rPr>
          <w:rFonts w:ascii="Calibri" w:hAnsi="Calibri"/>
        </w:rPr>
      </w:pPr>
    </w:p>
    <w:sectPr w:rsidR="00A75CC6" w:rsidRPr="00630074" w:rsidSect="00A75CC6"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CC6" w:rsidRDefault="00A75CC6" w:rsidP="005E31D8">
      <w:r>
        <w:separator/>
      </w:r>
    </w:p>
  </w:endnote>
  <w:endnote w:type="continuationSeparator" w:id="0">
    <w:p w:rsidR="00A75CC6" w:rsidRDefault="00A75CC6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CC6" w:rsidRDefault="00A75CC6" w:rsidP="005E31D8">
      <w:r>
        <w:separator/>
      </w:r>
    </w:p>
  </w:footnote>
  <w:footnote w:type="continuationSeparator" w:id="0">
    <w:p w:rsidR="00A75CC6" w:rsidRDefault="00A75CC6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CC6" w:rsidRPr="005E31D8" w:rsidRDefault="00A75CC6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A75CC6" w:rsidRDefault="00A75C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F1422"/>
    <w:rsid w:val="000F2DF4"/>
    <w:rsid w:val="000F4097"/>
    <w:rsid w:val="000F6783"/>
    <w:rsid w:val="0012007B"/>
    <w:rsid w:val="00120C95"/>
    <w:rsid w:val="00122BE2"/>
    <w:rsid w:val="00127669"/>
    <w:rsid w:val="0013148F"/>
    <w:rsid w:val="00134E4D"/>
    <w:rsid w:val="0014663E"/>
    <w:rsid w:val="001526CB"/>
    <w:rsid w:val="00161479"/>
    <w:rsid w:val="00162467"/>
    <w:rsid w:val="001713E8"/>
    <w:rsid w:val="00180537"/>
    <w:rsid w:val="00180664"/>
    <w:rsid w:val="00181651"/>
    <w:rsid w:val="00194B24"/>
    <w:rsid w:val="001A6F01"/>
    <w:rsid w:val="001D5CB2"/>
    <w:rsid w:val="001E15C2"/>
    <w:rsid w:val="001E2300"/>
    <w:rsid w:val="002123A6"/>
    <w:rsid w:val="00220F93"/>
    <w:rsid w:val="002242DD"/>
    <w:rsid w:val="00250014"/>
    <w:rsid w:val="002509B5"/>
    <w:rsid w:val="0026048E"/>
    <w:rsid w:val="00263DAE"/>
    <w:rsid w:val="00266C75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301206"/>
    <w:rsid w:val="003076FD"/>
    <w:rsid w:val="00317005"/>
    <w:rsid w:val="00326EC8"/>
    <w:rsid w:val="00330D53"/>
    <w:rsid w:val="00332CDC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60F6"/>
    <w:rsid w:val="003816D7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5DAF"/>
    <w:rsid w:val="00630074"/>
    <w:rsid w:val="006515D4"/>
    <w:rsid w:val="00685983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7116A"/>
    <w:rsid w:val="00A74F99"/>
    <w:rsid w:val="00A75CC6"/>
    <w:rsid w:val="00A82BA3"/>
    <w:rsid w:val="00A83D14"/>
    <w:rsid w:val="00A8747B"/>
    <w:rsid w:val="00A92012"/>
    <w:rsid w:val="00A93FD1"/>
    <w:rsid w:val="00A94ACC"/>
    <w:rsid w:val="00A9546A"/>
    <w:rsid w:val="00AA0B14"/>
    <w:rsid w:val="00AA147A"/>
    <w:rsid w:val="00AA24B3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C6598"/>
    <w:rsid w:val="00CC6BB1"/>
    <w:rsid w:val="00CD272D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6E04"/>
    <w:rsid w:val="00E57D00"/>
    <w:rsid w:val="00E645FF"/>
    <w:rsid w:val="00E74E5B"/>
    <w:rsid w:val="00E77486"/>
    <w:rsid w:val="00E8222D"/>
    <w:rsid w:val="00E87396"/>
    <w:rsid w:val="00E87915"/>
    <w:rsid w:val="00E90DC4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2BC7572A64B4A0EBD2199806B7C9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43D51-85B8-48CC-9820-5E74C2133EC2}"/>
      </w:docPartPr>
      <w:docPartBody>
        <w:p w:rsidR="00000000" w:rsidRDefault="00573FDB" w:rsidP="00573FDB">
          <w:pPr>
            <w:pStyle w:val="12BC7572A64B4A0EBD2199806B7C9AEE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164A74726BF24B45BA5C74C88AE5B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F1BA0-B25D-4A00-B266-45AF9C9AFD7D}"/>
      </w:docPartPr>
      <w:docPartBody>
        <w:p w:rsidR="00000000" w:rsidRDefault="00573FDB" w:rsidP="00573FDB">
          <w:pPr>
            <w:pStyle w:val="164A74726BF24B45BA5C74C88AE5B153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4AFD8B388EB74A759B0171A92C4F4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31C8C-9B9F-4E5D-95BF-5F9003653AB9}"/>
      </w:docPartPr>
      <w:docPartBody>
        <w:p w:rsidR="00000000" w:rsidRDefault="00573FDB" w:rsidP="00573FDB">
          <w:pPr>
            <w:pStyle w:val="4AFD8B388EB74A759B0171A92C4F4E49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34DE90EB33F647599EB77F879DA29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5DAB2-3E5C-4D38-99D5-82387D24C71C}"/>
      </w:docPartPr>
      <w:docPartBody>
        <w:p w:rsidR="00000000" w:rsidRDefault="00573FDB" w:rsidP="00573FDB">
          <w:pPr>
            <w:pStyle w:val="34DE90EB33F647599EB77F879DA29E4B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C843F32FB2294AB68BD94CC25B512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09062-E670-4448-9E9E-EAD70A0A3D0F}"/>
      </w:docPartPr>
      <w:docPartBody>
        <w:p w:rsidR="00000000" w:rsidRDefault="00573FDB" w:rsidP="00573FDB">
          <w:pPr>
            <w:pStyle w:val="C843F32FB2294AB68BD94CC25B5120A9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670B94DCF83545098FBF5A8449DB8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D823A-513E-4EBD-9B13-F883B22E0692}"/>
      </w:docPartPr>
      <w:docPartBody>
        <w:p w:rsidR="00000000" w:rsidRDefault="00573FDB" w:rsidP="00573FDB">
          <w:pPr>
            <w:pStyle w:val="670B94DCF83545098FBF5A8449DB889A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FDB"/>
    <w:rsid w:val="0057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3FDB"/>
    <w:rPr>
      <w:color w:val="808080"/>
    </w:rPr>
  </w:style>
  <w:style w:type="paragraph" w:customStyle="1" w:styleId="12BC7572A64B4A0EBD2199806B7C9AEE">
    <w:name w:val="12BC7572A64B4A0EBD2199806B7C9AEE"/>
    <w:rsid w:val="00573FDB"/>
  </w:style>
  <w:style w:type="paragraph" w:customStyle="1" w:styleId="164A74726BF24B45BA5C74C88AE5B153">
    <w:name w:val="164A74726BF24B45BA5C74C88AE5B153"/>
    <w:rsid w:val="00573FDB"/>
  </w:style>
  <w:style w:type="paragraph" w:customStyle="1" w:styleId="4AFD8B388EB74A759B0171A92C4F4E49">
    <w:name w:val="4AFD8B388EB74A759B0171A92C4F4E49"/>
    <w:rsid w:val="00573FDB"/>
  </w:style>
  <w:style w:type="paragraph" w:customStyle="1" w:styleId="34DE90EB33F647599EB77F879DA29E4B">
    <w:name w:val="34DE90EB33F647599EB77F879DA29E4B"/>
    <w:rsid w:val="00573FDB"/>
  </w:style>
  <w:style w:type="paragraph" w:customStyle="1" w:styleId="C843F32FB2294AB68BD94CC25B5120A9">
    <w:name w:val="C843F32FB2294AB68BD94CC25B5120A9"/>
    <w:rsid w:val="00573FDB"/>
  </w:style>
  <w:style w:type="paragraph" w:customStyle="1" w:styleId="670B94DCF83545098FBF5A8449DB889A">
    <w:name w:val="670B94DCF83545098FBF5A8449DB889A"/>
    <w:rsid w:val="00573F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95C3C8-7DB6-41F9-A1B1-64021C197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1</TotalTime>
  <Pages>4</Pages>
  <Words>612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2016-04-05T19:29:00Z</dcterms:created>
  <dcterms:modified xsi:type="dcterms:W3CDTF">2016-04-05T19:30:00Z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