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2C30C0" w:rsidRPr="00630074" w:rsidRDefault="002C30C0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35950167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2C30C0" w:rsidRPr="00476D38" w:rsidRDefault="002C30C0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2C30C0" w:rsidRPr="00630074" w:rsidRDefault="002C30C0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BD3610F8D918416287DBDB85A800363C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2C30C0" w:rsidRPr="00630074" w:rsidRDefault="002C30C0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2C30C0" w:rsidRPr="00630074" w:rsidRDefault="002C30C0" w:rsidP="00630074">
      <w:pPr>
        <w:pStyle w:val="BodyText2"/>
        <w:rPr>
          <w:rFonts w:ascii="Calibri" w:hAnsi="Calibri"/>
          <w:sz w:val="4"/>
          <w:szCs w:val="4"/>
        </w:rPr>
      </w:pPr>
    </w:p>
    <w:p w:rsidR="002C30C0" w:rsidRPr="00E92347" w:rsidRDefault="002C30C0" w:rsidP="0005598B">
      <w:pPr>
        <w:pStyle w:val="BodyText2"/>
        <w:rPr>
          <w:rFonts w:ascii="Calibri" w:hAnsi="Calibri"/>
        </w:rPr>
      </w:pPr>
    </w:p>
    <w:p w:rsidR="002C30C0" w:rsidRPr="00E92347" w:rsidRDefault="002C30C0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6AE565F3B16C4B7F835BFD10059F318E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2C30C0" w:rsidRPr="00E92347" w:rsidRDefault="002C30C0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2C30C0" w:rsidRPr="003345D2" w:rsidRDefault="002C30C0" w:rsidP="00630074">
      <w:pPr>
        <w:pStyle w:val="BodyText2"/>
        <w:rPr>
          <w:rFonts w:ascii="Calibri" w:hAnsi="Calibri"/>
          <w:sz w:val="4"/>
          <w:szCs w:val="4"/>
        </w:rPr>
      </w:pPr>
    </w:p>
    <w:p w:rsidR="002C30C0" w:rsidRPr="00B85E3C" w:rsidRDefault="002C30C0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2C30C0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C30C0" w:rsidRPr="00C43593" w:rsidRDefault="002C30C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The Arc of Litchfield County,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C30C0" w:rsidRPr="00C43593" w:rsidRDefault="002C30C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2C30C0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C30C0" w:rsidRPr="00C43593" w:rsidRDefault="002C30C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314 Main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C30C0" w:rsidRPr="00C43593" w:rsidRDefault="002C30C0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C30C0" w:rsidRPr="00C43593" w:rsidRDefault="002C30C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FF621095F16649D5BB4E2616DEB37184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2C30C0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C30C0" w:rsidRPr="00C43593" w:rsidRDefault="002C30C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Torrington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C30C0" w:rsidRPr="00C43593" w:rsidRDefault="002C30C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C30C0" w:rsidRPr="00C43593" w:rsidRDefault="002C30C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06790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C30C0" w:rsidRPr="00C43593" w:rsidRDefault="002C30C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06-6075006</w:t>
            </w:r>
          </w:p>
        </w:tc>
      </w:tr>
      <w:tr w:rsidR="002C30C0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C30C0" w:rsidRPr="00C43593" w:rsidRDefault="002C30C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C30C0" w:rsidRPr="005E31D8" w:rsidRDefault="002C30C0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2C30C0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C30C0" w:rsidRPr="00C43593" w:rsidRDefault="002C30C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16OPM8003BR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C30C0" w:rsidRPr="00C43593" w:rsidRDefault="002C30C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Generator</w:t>
            </w:r>
          </w:p>
        </w:tc>
      </w:tr>
      <w:tr w:rsidR="002C30C0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C30C0" w:rsidRPr="00C43593" w:rsidRDefault="002C30C0" w:rsidP="009C78FD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July 27,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C30C0" w:rsidRPr="00C43593" w:rsidRDefault="002C30C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2C30C0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C30C0" w:rsidRPr="00CA6CD8" w:rsidRDefault="002C30C0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2C30C0" w:rsidRPr="00CA6CD8" w:rsidRDefault="002C30C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2C30C0" w:rsidRPr="00CA6CD8" w:rsidRDefault="002C30C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D49EEE6378AB4E69A234B7924522011B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2C30C0" w:rsidRPr="00CA6CD8" w:rsidRDefault="002C30C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11D7F7ED85C4427ABC60C5F74CC17430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7ADCC65124E446F492A99D2F4CBF1717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C30C0" w:rsidRDefault="002C30C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C30C0" w:rsidRDefault="002C30C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C30C0" w:rsidRDefault="002C30C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C30C0" w:rsidRPr="007367D1" w:rsidRDefault="002C30C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C30C0" w:rsidRDefault="002C30C0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2C30C0" w:rsidRPr="009A33E8" w:rsidRDefault="002C30C0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2C30C0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C30C0" w:rsidRPr="00C43593" w:rsidRDefault="002C30C0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49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600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C30C0" w:rsidRPr="00C43593" w:rsidRDefault="002C30C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C30C0" w:rsidRPr="00C43593" w:rsidRDefault="002C30C0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49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600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C30C0" w:rsidRPr="00C43593" w:rsidRDefault="002C30C0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2C30C0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C30C0" w:rsidRPr="006B705B" w:rsidRDefault="002C30C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C30C0" w:rsidRPr="006B705B" w:rsidRDefault="002C30C0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Grantee Match: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0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C30C0" w:rsidRPr="006B705B" w:rsidRDefault="002C30C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2C30C0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C30C0" w:rsidRPr="006B705B" w:rsidRDefault="002C30C0" w:rsidP="00644CA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sz w:val="18"/>
                <w:szCs w:val="18"/>
              </w:rPr>
              <w:t xml:space="preserve">$ 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49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600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C30C0" w:rsidRPr="006B705B" w:rsidRDefault="002C30C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2C30C0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C30C0" w:rsidRPr="006B705B" w:rsidRDefault="002C30C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C30C0" w:rsidRPr="006B705B" w:rsidRDefault="002C30C0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2C30C0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C30C0" w:rsidRDefault="002C30C0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2C30C0" w:rsidRPr="00370320" w:rsidRDefault="002C30C0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2C30C0" w:rsidRPr="00370320" w:rsidRDefault="002C30C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C30C0" w:rsidRPr="00370320" w:rsidRDefault="002C30C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2C30C0" w:rsidRPr="00370320" w:rsidRDefault="002C30C0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2C30C0" w:rsidRPr="00370320" w:rsidRDefault="002C30C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83761F">
              <w:rPr>
                <w:rFonts w:ascii="Calibri" w:hAnsi="Calibri"/>
                <w:b/>
                <w:noProof/>
                <w:sz w:val="18"/>
                <w:szCs w:val="18"/>
              </w:rPr>
              <w:t>Larry Cassella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83761F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2C30C0" w:rsidRPr="00370320" w:rsidRDefault="002C30C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C30C0" w:rsidRDefault="002C30C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2C30C0" w:rsidRPr="00370320" w:rsidRDefault="002C30C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C30C0" w:rsidRPr="00370320" w:rsidRDefault="002C30C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2C30C0" w:rsidRDefault="002C30C0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2C30C0" w:rsidRPr="00370320" w:rsidRDefault="002C30C0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2C30C0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2C30C0" w:rsidRPr="00370320" w:rsidRDefault="002C30C0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C30C0" w:rsidRPr="00370320" w:rsidRDefault="002C30C0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2C30C0" w:rsidRPr="00DA6866" w:rsidRDefault="002C30C0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2C30C0" w:rsidRPr="001A033E" w:rsidRDefault="002C30C0" w:rsidP="001A6F01">
            <w:pPr>
              <w:rPr>
                <w:rFonts w:ascii="Calibri" w:hAnsi="Calibri"/>
                <w:sz w:val="20"/>
              </w:rPr>
            </w:pPr>
          </w:p>
        </w:tc>
      </w:tr>
      <w:tr w:rsidR="002C30C0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2C30C0" w:rsidRPr="001D5CB2" w:rsidRDefault="002C30C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2C30C0" w:rsidRPr="001D5CB2" w:rsidRDefault="002C30C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2C30C0" w:rsidRPr="001D5CB2" w:rsidRDefault="002C30C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2C30C0" w:rsidRPr="001D5CB2" w:rsidRDefault="002C30C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2C30C0" w:rsidRPr="001D5CB2" w:rsidRDefault="002C30C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2C30C0" w:rsidRPr="001D5CB2" w:rsidRDefault="002C30C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2C30C0" w:rsidRPr="001D5CB2" w:rsidRDefault="002C30C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2C30C0" w:rsidRPr="001D5CB2" w:rsidRDefault="002C30C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2C30C0" w:rsidRPr="001D5CB2" w:rsidRDefault="002C30C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2C30C0" w:rsidRPr="001D5CB2" w:rsidRDefault="002C30C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2C30C0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2C30C0" w:rsidRPr="00476D38" w:rsidRDefault="002C30C0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83761F">
              <w:rPr>
                <w:rFonts w:ascii="Calibri" w:hAnsi="Calibri"/>
                <w:b/>
                <w:noProof/>
                <w:szCs w:val="16"/>
              </w:rPr>
              <w:t>49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83761F">
              <w:rPr>
                <w:rFonts w:ascii="Calibri" w:hAnsi="Calibri"/>
                <w:b/>
                <w:noProof/>
                <w:szCs w:val="16"/>
              </w:rPr>
              <w:t>600</w:t>
            </w:r>
          </w:p>
        </w:tc>
        <w:tc>
          <w:tcPr>
            <w:tcW w:w="773" w:type="dxa"/>
            <w:vAlign w:val="bottom"/>
          </w:tcPr>
          <w:p w:rsidR="002C30C0" w:rsidRPr="00476D38" w:rsidRDefault="002C30C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2C30C0" w:rsidRPr="00476D38" w:rsidRDefault="002C30C0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2C30C0" w:rsidRPr="00476D38" w:rsidRDefault="002C30C0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2C30C0" w:rsidRPr="00FB21CB" w:rsidRDefault="002C30C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2C30C0" w:rsidRPr="00FB21CB" w:rsidRDefault="002C30C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2C30C0" w:rsidRPr="00FB21CB" w:rsidRDefault="002C30C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83761F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2C30C0" w:rsidRPr="00FB21CB" w:rsidRDefault="002C30C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2C30C0" w:rsidRPr="00FB21CB" w:rsidRDefault="002C30C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2017</w:t>
            </w:r>
          </w:p>
        </w:tc>
        <w:tc>
          <w:tcPr>
            <w:tcW w:w="1892" w:type="dxa"/>
            <w:gridSpan w:val="2"/>
            <w:vAlign w:val="bottom"/>
          </w:tcPr>
          <w:p w:rsidR="002C30C0" w:rsidRPr="00FB21CB" w:rsidRDefault="002C30C0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2C30C0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2C30C0" w:rsidRPr="00476D38" w:rsidRDefault="002C30C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2C30C0" w:rsidRPr="00476D38" w:rsidRDefault="002C30C0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2C30C0" w:rsidRPr="00476D38" w:rsidRDefault="002C30C0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2C30C0" w:rsidRPr="00476D38" w:rsidRDefault="002C30C0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2C30C0" w:rsidRPr="00FB21CB" w:rsidRDefault="002C30C0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2C30C0" w:rsidRPr="00FB21CB" w:rsidRDefault="002C30C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2C30C0" w:rsidRPr="00FB21CB" w:rsidRDefault="002C30C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2C30C0" w:rsidRPr="00FB21CB" w:rsidRDefault="002C30C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2C30C0" w:rsidRPr="00FB21CB" w:rsidRDefault="002C30C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2C30C0" w:rsidRPr="00FB21CB" w:rsidRDefault="002C30C0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2C30C0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2C30C0" w:rsidRPr="00476D38" w:rsidRDefault="002C30C0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2C30C0" w:rsidRPr="00476D38" w:rsidRDefault="002C30C0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2C30C0" w:rsidRPr="00476D38" w:rsidRDefault="002C30C0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2C30C0" w:rsidRPr="00476D38" w:rsidRDefault="002C30C0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2C30C0" w:rsidRPr="00FB21CB" w:rsidRDefault="002C30C0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2C30C0" w:rsidRPr="00FB21CB" w:rsidRDefault="002C30C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2C30C0" w:rsidRPr="00FB21CB" w:rsidRDefault="002C30C0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2C30C0" w:rsidRPr="00FB21CB" w:rsidRDefault="002C30C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2C30C0" w:rsidRPr="00FB21CB" w:rsidRDefault="002C30C0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2C30C0" w:rsidRPr="00FB21CB" w:rsidRDefault="002C30C0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2C30C0" w:rsidRDefault="002C30C0" w:rsidP="00A9546A">
      <w:pPr>
        <w:rPr>
          <w:rFonts w:ascii="Calibri" w:hAnsi="Calibri"/>
        </w:rPr>
      </w:pPr>
    </w:p>
    <w:p w:rsidR="002C30C0" w:rsidRDefault="002C30C0" w:rsidP="00A9546A">
      <w:pPr>
        <w:rPr>
          <w:rFonts w:ascii="Calibri" w:hAnsi="Calibri"/>
        </w:rPr>
      </w:pPr>
    </w:p>
    <w:p w:rsidR="002C30C0" w:rsidRDefault="002C30C0" w:rsidP="00A9546A">
      <w:pPr>
        <w:rPr>
          <w:rFonts w:ascii="Calibri" w:hAnsi="Calibri"/>
        </w:rPr>
      </w:pPr>
    </w:p>
    <w:p w:rsidR="002C30C0" w:rsidRDefault="002C30C0" w:rsidP="00A9546A">
      <w:pPr>
        <w:rPr>
          <w:rFonts w:ascii="Calibri" w:hAnsi="Calibri"/>
        </w:rPr>
      </w:pPr>
    </w:p>
    <w:p w:rsidR="002C30C0" w:rsidRDefault="002C30C0" w:rsidP="00A9546A">
      <w:pPr>
        <w:rPr>
          <w:rFonts w:ascii="Calibri" w:hAnsi="Calibri"/>
        </w:rPr>
      </w:pPr>
    </w:p>
    <w:p w:rsidR="002C30C0" w:rsidRDefault="002C30C0" w:rsidP="00A9546A">
      <w:pPr>
        <w:rPr>
          <w:rFonts w:ascii="Calibri" w:hAnsi="Calibri"/>
        </w:rPr>
      </w:pPr>
    </w:p>
    <w:p w:rsidR="002C30C0" w:rsidRDefault="002C30C0" w:rsidP="00A341ED">
      <w:pPr>
        <w:sectPr w:rsidR="002C30C0" w:rsidSect="002C30C0">
          <w:headerReference w:type="default" r:id="rId13"/>
          <w:footerReference w:type="default" r:id="rId14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2C30C0" w:rsidRDefault="002C30C0" w:rsidP="00A341ED"/>
    <w:p w:rsidR="002C30C0" w:rsidRPr="007351BE" w:rsidRDefault="002C30C0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2C30C0" w:rsidRPr="007351BE" w:rsidRDefault="002C30C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2C30C0" w:rsidRPr="007351BE" w:rsidRDefault="002C30C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2C30C0" w:rsidRPr="007351BE" w:rsidRDefault="002C30C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2C30C0" w:rsidRPr="007351BE" w:rsidRDefault="002C30C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2C30C0" w:rsidRDefault="002C30C0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2C30C0" w:rsidRPr="007351BE" w:rsidRDefault="002C30C0" w:rsidP="00EC00C0">
      <w:pPr>
        <w:jc w:val="center"/>
        <w:rPr>
          <w:sz w:val="22"/>
          <w:szCs w:val="22"/>
        </w:rPr>
      </w:pPr>
    </w:p>
    <w:p w:rsidR="002C30C0" w:rsidRPr="00EC00C0" w:rsidRDefault="002C30C0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2C30C0" w:rsidRPr="00EC00C0" w:rsidRDefault="002C30C0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2C30C0" w:rsidRPr="00EC00C0" w:rsidRDefault="002C30C0" w:rsidP="00A341ED">
      <w:pPr>
        <w:rPr>
          <w:b/>
          <w:sz w:val="20"/>
          <w:szCs w:val="20"/>
        </w:rPr>
      </w:pPr>
    </w:p>
    <w:p w:rsidR="002C30C0" w:rsidRPr="00EC00C0" w:rsidRDefault="002C30C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83761F">
        <w:rPr>
          <w:b/>
          <w:noProof/>
          <w:sz w:val="20"/>
          <w:szCs w:val="20"/>
        </w:rPr>
        <w:t>The Arc of Litchfield County, Inc.</w:t>
      </w:r>
      <w:r w:rsidRPr="00EC00C0">
        <w:rPr>
          <w:b/>
          <w:sz w:val="20"/>
          <w:szCs w:val="20"/>
        </w:rPr>
        <w:tab/>
      </w:r>
    </w:p>
    <w:p w:rsidR="002C30C0" w:rsidRPr="00EC00C0" w:rsidRDefault="002C30C0" w:rsidP="00A341ED">
      <w:pPr>
        <w:rPr>
          <w:b/>
          <w:sz w:val="20"/>
          <w:szCs w:val="20"/>
        </w:rPr>
      </w:pPr>
    </w:p>
    <w:p w:rsidR="002C30C0" w:rsidRPr="00EC00C0" w:rsidRDefault="002C30C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83761F">
        <w:rPr>
          <w:b/>
          <w:noProof/>
          <w:sz w:val="20"/>
          <w:szCs w:val="20"/>
        </w:rPr>
        <w:t>Generator</w:t>
      </w:r>
    </w:p>
    <w:p w:rsidR="002C30C0" w:rsidRPr="00EC00C0" w:rsidRDefault="002C30C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83761F">
        <w:rPr>
          <w:b/>
          <w:noProof/>
          <w:sz w:val="20"/>
          <w:szCs w:val="20"/>
        </w:rPr>
        <w:t>16OPM8003BR</w:t>
      </w:r>
    </w:p>
    <w:p w:rsidR="002C30C0" w:rsidRPr="00EC00C0" w:rsidRDefault="002C30C0" w:rsidP="00A341ED">
      <w:pPr>
        <w:rPr>
          <w:b/>
          <w:sz w:val="20"/>
          <w:szCs w:val="20"/>
        </w:rPr>
      </w:pPr>
    </w:p>
    <w:p w:rsidR="002C30C0" w:rsidRPr="00EC00C0" w:rsidRDefault="002C30C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83761F">
        <w:rPr>
          <w:b/>
          <w:noProof/>
          <w:sz w:val="20"/>
          <w:szCs w:val="20"/>
        </w:rPr>
        <w:t>314 Main Street</w:t>
      </w:r>
      <w:r w:rsidRPr="00EC00C0">
        <w:rPr>
          <w:b/>
          <w:sz w:val="20"/>
          <w:szCs w:val="20"/>
        </w:rPr>
        <w:t xml:space="preserve"> </w:t>
      </w:r>
    </w:p>
    <w:p w:rsidR="002C30C0" w:rsidRPr="00EC00C0" w:rsidRDefault="002C30C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83761F">
        <w:rPr>
          <w:b/>
          <w:noProof/>
          <w:sz w:val="20"/>
          <w:szCs w:val="20"/>
        </w:rPr>
        <w:t>Torrington</w:t>
      </w:r>
      <w:r w:rsidRPr="00EC00C0">
        <w:rPr>
          <w:b/>
          <w:sz w:val="20"/>
          <w:szCs w:val="20"/>
        </w:rPr>
        <w:t xml:space="preserve">, </w:t>
      </w:r>
      <w:r w:rsidRPr="0083761F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83761F">
        <w:rPr>
          <w:b/>
          <w:noProof/>
          <w:sz w:val="20"/>
          <w:szCs w:val="20"/>
        </w:rPr>
        <w:t>06790</w:t>
      </w:r>
    </w:p>
    <w:p w:rsidR="002C30C0" w:rsidRPr="00EC00C0" w:rsidRDefault="002C30C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C30C0" w:rsidRPr="00EC00C0" w:rsidRDefault="002C30C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C30C0" w:rsidRPr="00EC00C0" w:rsidRDefault="002C30C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83761F">
        <w:rPr>
          <w:b/>
          <w:noProof/>
          <w:sz w:val="20"/>
          <w:szCs w:val="20"/>
        </w:rPr>
        <w:t>Larry Cassella</w:t>
      </w:r>
    </w:p>
    <w:p w:rsidR="002C30C0" w:rsidRPr="00EC00C0" w:rsidRDefault="002C30C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C30C0" w:rsidRPr="00EC00C0" w:rsidRDefault="002C30C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83761F">
        <w:rPr>
          <w:b/>
          <w:noProof/>
          <w:sz w:val="20"/>
          <w:szCs w:val="20"/>
        </w:rPr>
        <w:t>lcassella@litchfieldarc.org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2C30C0" w:rsidRPr="00EC00C0" w:rsidRDefault="002C30C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2C30C0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2C30C0" w:rsidRPr="00EC00C0" w:rsidRDefault="002C30C0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2C30C0" w:rsidRPr="00EC00C0" w:rsidTr="00EC00C0">
        <w:trPr>
          <w:trHeight w:val="487"/>
        </w:trPr>
        <w:tc>
          <w:tcPr>
            <w:tcW w:w="3297" w:type="dxa"/>
            <w:vAlign w:val="bottom"/>
          </w:tcPr>
          <w:p w:rsidR="002C30C0" w:rsidRPr="00EC00C0" w:rsidRDefault="002C30C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C30C0" w:rsidRPr="00EC00C0" w:rsidRDefault="002C30C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C30C0" w:rsidRPr="00EC00C0" w:rsidRDefault="002C30C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2C30C0" w:rsidRPr="00EC00C0" w:rsidTr="00EC00C0">
        <w:trPr>
          <w:trHeight w:val="548"/>
        </w:trPr>
        <w:tc>
          <w:tcPr>
            <w:tcW w:w="3297" w:type="dxa"/>
            <w:vAlign w:val="bottom"/>
          </w:tcPr>
          <w:p w:rsidR="002C30C0" w:rsidRPr="00EC00C0" w:rsidRDefault="002C30C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C30C0" w:rsidRPr="00EC00C0" w:rsidRDefault="002C30C0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C30C0" w:rsidRPr="00EC00C0" w:rsidRDefault="002C30C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C30C0" w:rsidRPr="00EC00C0" w:rsidTr="00EC00C0">
        <w:trPr>
          <w:trHeight w:val="548"/>
        </w:trPr>
        <w:tc>
          <w:tcPr>
            <w:tcW w:w="3297" w:type="dxa"/>
            <w:vAlign w:val="bottom"/>
          </w:tcPr>
          <w:p w:rsidR="002C30C0" w:rsidRPr="00EC00C0" w:rsidRDefault="002C30C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C30C0" w:rsidRPr="00EC00C0" w:rsidRDefault="002C30C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C30C0" w:rsidRPr="00EC00C0" w:rsidRDefault="002C30C0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2C30C0" w:rsidRPr="00EC00C0" w:rsidRDefault="002C30C0" w:rsidP="00A341ED">
      <w:pPr>
        <w:rPr>
          <w:b/>
          <w:sz w:val="20"/>
          <w:szCs w:val="20"/>
        </w:rPr>
      </w:pPr>
    </w:p>
    <w:p w:rsidR="002C30C0" w:rsidRPr="00EC00C0" w:rsidRDefault="002C30C0" w:rsidP="00A341ED">
      <w:pPr>
        <w:rPr>
          <w:b/>
          <w:sz w:val="20"/>
          <w:szCs w:val="20"/>
        </w:rPr>
      </w:pPr>
    </w:p>
    <w:p w:rsidR="002C30C0" w:rsidRPr="00EC00C0" w:rsidRDefault="002C30C0" w:rsidP="00A341ED">
      <w:pPr>
        <w:rPr>
          <w:b/>
          <w:sz w:val="20"/>
          <w:szCs w:val="20"/>
        </w:rPr>
      </w:pPr>
    </w:p>
    <w:p w:rsidR="002C30C0" w:rsidRPr="00EC00C0" w:rsidRDefault="002C30C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2C30C0" w:rsidRPr="00EC00C0" w:rsidRDefault="002C30C0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2C30C0" w:rsidRPr="00E2130F" w:rsidRDefault="002C30C0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2C30C0" w:rsidRDefault="002C30C0" w:rsidP="00A341ED">
      <w:pPr>
        <w:rPr>
          <w:b/>
        </w:rPr>
      </w:pPr>
      <w:r w:rsidRPr="00E2130F">
        <w:rPr>
          <w:b/>
        </w:rPr>
        <w:t xml:space="preserve"> </w:t>
      </w:r>
    </w:p>
    <w:p w:rsidR="002C30C0" w:rsidRDefault="002C30C0" w:rsidP="00A341ED">
      <w:pPr>
        <w:rPr>
          <w:b/>
        </w:rPr>
      </w:pPr>
    </w:p>
    <w:p w:rsidR="002C30C0" w:rsidRDefault="002C30C0" w:rsidP="00A341ED">
      <w:pPr>
        <w:rPr>
          <w:b/>
        </w:rPr>
      </w:pPr>
    </w:p>
    <w:p w:rsidR="002C30C0" w:rsidRDefault="002C30C0" w:rsidP="00A341ED">
      <w:pPr>
        <w:rPr>
          <w:b/>
        </w:rPr>
      </w:pPr>
    </w:p>
    <w:p w:rsidR="002C30C0" w:rsidRDefault="002C30C0" w:rsidP="00A341ED">
      <w:pPr>
        <w:rPr>
          <w:b/>
        </w:rPr>
      </w:pPr>
    </w:p>
    <w:p w:rsidR="002C30C0" w:rsidRDefault="002C30C0" w:rsidP="00A341ED">
      <w:pPr>
        <w:rPr>
          <w:b/>
        </w:rPr>
      </w:pPr>
    </w:p>
    <w:p w:rsidR="002C30C0" w:rsidRDefault="002C30C0" w:rsidP="00A341ED">
      <w:pPr>
        <w:rPr>
          <w:b/>
        </w:rPr>
      </w:pPr>
    </w:p>
    <w:p w:rsidR="002C30C0" w:rsidRDefault="002C30C0" w:rsidP="00A341ED">
      <w:pPr>
        <w:rPr>
          <w:b/>
        </w:rPr>
      </w:pPr>
    </w:p>
    <w:p w:rsidR="002C30C0" w:rsidRDefault="002C30C0" w:rsidP="00A341ED">
      <w:pPr>
        <w:rPr>
          <w:b/>
        </w:rPr>
      </w:pPr>
    </w:p>
    <w:p w:rsidR="002C30C0" w:rsidRDefault="002C30C0" w:rsidP="00A341ED">
      <w:pPr>
        <w:rPr>
          <w:b/>
        </w:rPr>
      </w:pPr>
    </w:p>
    <w:p w:rsidR="002C30C0" w:rsidRDefault="002C30C0" w:rsidP="00A341ED">
      <w:pPr>
        <w:rPr>
          <w:b/>
        </w:rPr>
      </w:pPr>
    </w:p>
    <w:p w:rsidR="002C30C0" w:rsidRDefault="002C30C0" w:rsidP="00A341ED">
      <w:pPr>
        <w:rPr>
          <w:b/>
        </w:rPr>
      </w:pPr>
    </w:p>
    <w:p w:rsidR="002C30C0" w:rsidRDefault="002C30C0" w:rsidP="00A341ED">
      <w:pPr>
        <w:rPr>
          <w:b/>
        </w:rPr>
      </w:pPr>
    </w:p>
    <w:p w:rsidR="002C30C0" w:rsidRDefault="002C30C0" w:rsidP="00A341ED">
      <w:pPr>
        <w:rPr>
          <w:b/>
        </w:rPr>
      </w:pPr>
    </w:p>
    <w:p w:rsidR="002C30C0" w:rsidRDefault="002C30C0" w:rsidP="00A341ED">
      <w:pPr>
        <w:rPr>
          <w:b/>
        </w:rPr>
      </w:pPr>
    </w:p>
    <w:p w:rsidR="002C30C0" w:rsidRDefault="002C30C0" w:rsidP="00A341ED">
      <w:pPr>
        <w:rPr>
          <w:b/>
        </w:rPr>
      </w:pPr>
    </w:p>
    <w:p w:rsidR="002C30C0" w:rsidRDefault="002C30C0" w:rsidP="00A341ED">
      <w:pPr>
        <w:rPr>
          <w:b/>
        </w:rPr>
      </w:pPr>
    </w:p>
    <w:p w:rsidR="002C30C0" w:rsidRDefault="002C30C0" w:rsidP="00A341ED">
      <w:pPr>
        <w:rPr>
          <w:b/>
        </w:rPr>
      </w:pPr>
    </w:p>
    <w:p w:rsidR="002C30C0" w:rsidRDefault="002C30C0" w:rsidP="00A341ED">
      <w:pPr>
        <w:rPr>
          <w:b/>
        </w:rPr>
      </w:pPr>
    </w:p>
    <w:p w:rsidR="002C30C0" w:rsidRPr="00E2130F" w:rsidRDefault="002C30C0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2C30C0" w:rsidRDefault="002C30C0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2C30C0" w:rsidRDefault="002C30C0" w:rsidP="00A341ED">
      <w:pPr>
        <w:rPr>
          <w:b/>
        </w:rPr>
      </w:pPr>
    </w:p>
    <w:p w:rsidR="002C30C0" w:rsidRDefault="002C30C0" w:rsidP="00A341ED">
      <w:pPr>
        <w:rPr>
          <w:b/>
        </w:rPr>
      </w:pPr>
    </w:p>
    <w:p w:rsidR="002C30C0" w:rsidRDefault="002C30C0" w:rsidP="00A341ED">
      <w:pPr>
        <w:rPr>
          <w:b/>
        </w:rPr>
      </w:pPr>
    </w:p>
    <w:p w:rsidR="002C30C0" w:rsidRDefault="002C30C0" w:rsidP="00A341ED">
      <w:pPr>
        <w:rPr>
          <w:b/>
        </w:rPr>
      </w:pPr>
    </w:p>
    <w:p w:rsidR="002C30C0" w:rsidRDefault="002C30C0" w:rsidP="00A341ED">
      <w:pPr>
        <w:rPr>
          <w:b/>
        </w:rPr>
      </w:pPr>
    </w:p>
    <w:p w:rsidR="002C30C0" w:rsidRDefault="002C30C0" w:rsidP="00A341ED">
      <w:pPr>
        <w:rPr>
          <w:b/>
        </w:rPr>
      </w:pPr>
    </w:p>
    <w:p w:rsidR="002C30C0" w:rsidRPr="007351BE" w:rsidRDefault="002C30C0" w:rsidP="00A341ED">
      <w:pPr>
        <w:rPr>
          <w:b/>
        </w:rPr>
      </w:pPr>
      <w:r>
        <w:rPr>
          <w:b/>
        </w:rPr>
        <w:t>PROJECT BUDGET:</w:t>
      </w:r>
    </w:p>
    <w:p w:rsidR="002C30C0" w:rsidRDefault="002C30C0" w:rsidP="00A341ED">
      <w:r>
        <w:object w:dxaOrig="7829" w:dyaOrig="4958">
          <v:shape id="_x0000_i1025" type="#_x0000_t75" style="width:392.25pt;height:247.5pt" o:ole="">
            <v:imagedata r:id="rId16" o:title=""/>
          </v:shape>
          <o:OLEObject Type="Embed" ProgID="Excel.Sheet.12" ShapeID="_x0000_i1025" DrawAspect="Content" ObjectID="_1535950166" r:id="rId17"/>
        </w:object>
      </w:r>
    </w:p>
    <w:p w:rsidR="002C30C0" w:rsidRDefault="002C30C0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2C30C0" w:rsidRDefault="002C30C0" w:rsidP="00A341ED">
      <w:pPr>
        <w:rPr>
          <w:rFonts w:ascii="Arial Narrow" w:hAnsi="Arial Narrow"/>
          <w:sz w:val="20"/>
        </w:rPr>
      </w:pPr>
    </w:p>
    <w:p w:rsidR="002C30C0" w:rsidRDefault="002C30C0" w:rsidP="00A341ED">
      <w:pPr>
        <w:rPr>
          <w:rFonts w:ascii="Arial Narrow" w:hAnsi="Arial Narrow"/>
          <w:sz w:val="20"/>
        </w:rPr>
      </w:pPr>
    </w:p>
    <w:p w:rsidR="002C30C0" w:rsidRDefault="002C30C0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E57A2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2C30C0" w:rsidRPr="00B70C19" w:rsidRDefault="002C30C0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2C30C0" w:rsidRPr="00B70C19" w:rsidRDefault="002C30C0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2C30C0" w:rsidRDefault="002C30C0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2C30C0" w:rsidRDefault="002C30C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2C30C0" w:rsidRPr="008C4906" w:rsidRDefault="002C30C0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2C30C0" w:rsidRPr="00B70C19" w:rsidRDefault="002C30C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2C30C0" w:rsidRPr="008C4906" w:rsidRDefault="002C30C0" w:rsidP="00A341ED">
      <w:pPr>
        <w:ind w:left="360"/>
        <w:rPr>
          <w:rFonts w:ascii="Arial Narrow" w:hAnsi="Arial Narrow"/>
          <w:sz w:val="20"/>
        </w:rPr>
      </w:pPr>
    </w:p>
    <w:p w:rsidR="002C30C0" w:rsidRPr="00B70C19" w:rsidRDefault="002C30C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2C30C0" w:rsidRPr="008C4906" w:rsidRDefault="002C30C0" w:rsidP="00A341ED">
      <w:pPr>
        <w:ind w:left="360"/>
        <w:rPr>
          <w:rFonts w:ascii="Arial Narrow" w:hAnsi="Arial Narrow"/>
          <w:sz w:val="20"/>
        </w:rPr>
      </w:pPr>
    </w:p>
    <w:p w:rsidR="002C30C0" w:rsidRPr="00B70C19" w:rsidRDefault="002C30C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2C30C0" w:rsidRDefault="002C30C0" w:rsidP="00A341ED">
      <w:pPr>
        <w:ind w:left="360"/>
        <w:rPr>
          <w:rFonts w:ascii="Arial Narrow" w:hAnsi="Arial Narrow"/>
          <w:sz w:val="20"/>
        </w:rPr>
      </w:pPr>
    </w:p>
    <w:p w:rsidR="002C30C0" w:rsidRPr="00B615DC" w:rsidRDefault="002C30C0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2C30C0" w:rsidRPr="00B615DC" w:rsidRDefault="002C30C0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83761F">
        <w:rPr>
          <w:rFonts w:ascii="Arial Narrow" w:hAnsi="Arial Narrow"/>
          <w:noProof/>
          <w:sz w:val="20"/>
        </w:rPr>
        <w:t>Larry Cassella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83761F">
        <w:rPr>
          <w:rFonts w:ascii="Arial Narrow" w:hAnsi="Arial Narrow"/>
          <w:noProof/>
          <w:sz w:val="20"/>
        </w:rPr>
        <w:t>Executive Director</w:t>
      </w:r>
    </w:p>
    <w:p w:rsidR="002C30C0" w:rsidRPr="00B615DC" w:rsidRDefault="002C30C0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2C30C0" w:rsidRPr="00B615DC" w:rsidRDefault="002C30C0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2C30C0" w:rsidRPr="008C4906" w:rsidRDefault="002C30C0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2C30C0" w:rsidRDefault="002C30C0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2C30C0" w:rsidRDefault="002C30C0" w:rsidP="00A341ED">
      <w:pPr>
        <w:ind w:left="360"/>
        <w:rPr>
          <w:rFonts w:ascii="Arial Narrow" w:hAnsi="Arial Narrow"/>
          <w:b/>
          <w:sz w:val="20"/>
        </w:rPr>
      </w:pPr>
    </w:p>
    <w:p w:rsidR="002C30C0" w:rsidRPr="00B615DC" w:rsidRDefault="002C30C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2C30C0" w:rsidRPr="00B615DC" w:rsidRDefault="002C30C0" w:rsidP="00A341ED">
      <w:pPr>
        <w:ind w:left="360"/>
        <w:rPr>
          <w:rFonts w:ascii="Arial Narrow" w:hAnsi="Arial Narrow"/>
          <w:b/>
          <w:sz w:val="20"/>
        </w:rPr>
      </w:pPr>
    </w:p>
    <w:p w:rsidR="002C30C0" w:rsidRPr="00B615DC" w:rsidRDefault="002C30C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2C30C0" w:rsidRPr="00B615DC" w:rsidRDefault="002C30C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2C30C0" w:rsidRPr="00B615DC" w:rsidRDefault="002C30C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2C30C0" w:rsidRDefault="002C30C0" w:rsidP="00A341ED"/>
    <w:p w:rsidR="002C30C0" w:rsidRDefault="002C30C0" w:rsidP="00A9546A">
      <w:pPr>
        <w:rPr>
          <w:rFonts w:ascii="Calibri" w:hAnsi="Calibri"/>
        </w:rPr>
        <w:sectPr w:rsidR="002C30C0" w:rsidSect="00FE3798">
          <w:headerReference w:type="default" r:id="rId18"/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2C30C0" w:rsidRPr="00630074" w:rsidRDefault="002C30C0" w:rsidP="00A9546A">
      <w:pPr>
        <w:rPr>
          <w:rFonts w:ascii="Calibri" w:hAnsi="Calibri"/>
        </w:rPr>
      </w:pPr>
    </w:p>
    <w:sectPr w:rsidR="002C30C0" w:rsidRPr="00630074" w:rsidSect="002C30C0">
      <w:head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0C0" w:rsidRDefault="002C30C0" w:rsidP="005E31D8">
      <w:r>
        <w:separator/>
      </w:r>
    </w:p>
  </w:endnote>
  <w:endnote w:type="continuationSeparator" w:id="0">
    <w:p w:rsidR="002C30C0" w:rsidRDefault="002C30C0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094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30C0" w:rsidRDefault="002C30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30C0" w:rsidRDefault="002C30C0">
    <w:pPr>
      <w:pStyle w:val="Footer"/>
      <w:tabs>
        <w:tab w:val="right" w:pos="9720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0C0" w:rsidRDefault="002C30C0" w:rsidP="005E31D8">
      <w:r>
        <w:separator/>
      </w:r>
    </w:p>
  </w:footnote>
  <w:footnote w:type="continuationSeparator" w:id="0">
    <w:p w:rsidR="002C30C0" w:rsidRDefault="002C30C0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0C0" w:rsidRDefault="002C30C0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OPM-ANOGA-2015 rev 06/04/15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0C0" w:rsidRPr="005E31D8" w:rsidRDefault="002C30C0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2C30C0" w:rsidRDefault="002C30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8E" w:rsidRPr="005E31D8" w:rsidRDefault="00E0198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0198E" w:rsidRDefault="00E019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C95"/>
    <w:rsid w:val="00122BE2"/>
    <w:rsid w:val="00124E65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B03DB"/>
    <w:rsid w:val="002B1D39"/>
    <w:rsid w:val="002B27FD"/>
    <w:rsid w:val="002B2CE0"/>
    <w:rsid w:val="002B3566"/>
    <w:rsid w:val="002B4D1D"/>
    <w:rsid w:val="002C10B1"/>
    <w:rsid w:val="002C26AC"/>
    <w:rsid w:val="002C30C0"/>
    <w:rsid w:val="002D0D1C"/>
    <w:rsid w:val="002D222A"/>
    <w:rsid w:val="002D2C59"/>
    <w:rsid w:val="002E5B88"/>
    <w:rsid w:val="00301206"/>
    <w:rsid w:val="003076FD"/>
    <w:rsid w:val="00317005"/>
    <w:rsid w:val="00326EC8"/>
    <w:rsid w:val="00330D53"/>
    <w:rsid w:val="003345D2"/>
    <w:rsid w:val="00335259"/>
    <w:rsid w:val="003418DE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46406"/>
    <w:rsid w:val="005557F6"/>
    <w:rsid w:val="00563778"/>
    <w:rsid w:val="0057041F"/>
    <w:rsid w:val="005708A9"/>
    <w:rsid w:val="00575316"/>
    <w:rsid w:val="00587A48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44CAC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6EB6"/>
    <w:rsid w:val="009976D9"/>
    <w:rsid w:val="00997A3E"/>
    <w:rsid w:val="009A0BF5"/>
    <w:rsid w:val="009A33E8"/>
    <w:rsid w:val="009A4EA3"/>
    <w:rsid w:val="009A55DC"/>
    <w:rsid w:val="009C220D"/>
    <w:rsid w:val="009C78F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C481D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cid:image001.jpg@01D05281.D4141890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3610F8D918416287DBDB85A8003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AC86C-69BD-458F-A541-25734A6594AB}"/>
      </w:docPartPr>
      <w:docPartBody>
        <w:p w:rsidR="00000000" w:rsidRDefault="000961C1" w:rsidP="000961C1">
          <w:pPr>
            <w:pStyle w:val="BD3610F8D918416287DBDB85A800363C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6AE565F3B16C4B7F835BFD10059F3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1BB20-7333-4AA9-984F-A9698F6F6D87}"/>
      </w:docPartPr>
      <w:docPartBody>
        <w:p w:rsidR="00000000" w:rsidRDefault="000961C1" w:rsidP="000961C1">
          <w:pPr>
            <w:pStyle w:val="6AE565F3B16C4B7F835BFD10059F318E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FF621095F16649D5BB4E2616DEB37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9BE0A-35EF-4409-99F6-2002810BE56A}"/>
      </w:docPartPr>
      <w:docPartBody>
        <w:p w:rsidR="00000000" w:rsidRDefault="000961C1" w:rsidP="000961C1">
          <w:pPr>
            <w:pStyle w:val="FF621095F16649D5BB4E2616DEB37184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D49EEE6378AB4E69A234B79245220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D79B4-7AC0-47CB-9E5B-A99CB89C1B68}"/>
      </w:docPartPr>
      <w:docPartBody>
        <w:p w:rsidR="00000000" w:rsidRDefault="000961C1" w:rsidP="000961C1">
          <w:pPr>
            <w:pStyle w:val="D49EEE6378AB4E69A234B7924522011B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11D7F7ED85C4427ABC60C5F74CC17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34EDB-DE57-42F3-8ECE-D2E2299EE2AA}"/>
      </w:docPartPr>
      <w:docPartBody>
        <w:p w:rsidR="00000000" w:rsidRDefault="000961C1" w:rsidP="000961C1">
          <w:pPr>
            <w:pStyle w:val="11D7F7ED85C4427ABC60C5F74CC17430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7ADCC65124E446F492A99D2F4CBF1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618C2-7C62-4D9D-9736-DE19476AA44A}"/>
      </w:docPartPr>
      <w:docPartBody>
        <w:p w:rsidR="00000000" w:rsidRDefault="000961C1" w:rsidP="000961C1">
          <w:pPr>
            <w:pStyle w:val="7ADCC65124E446F492A99D2F4CBF1717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C1"/>
    <w:rsid w:val="0009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1C1"/>
    <w:rPr>
      <w:color w:val="808080"/>
    </w:rPr>
  </w:style>
  <w:style w:type="paragraph" w:customStyle="1" w:styleId="BD3610F8D918416287DBDB85A800363C">
    <w:name w:val="BD3610F8D918416287DBDB85A800363C"/>
    <w:rsid w:val="000961C1"/>
  </w:style>
  <w:style w:type="paragraph" w:customStyle="1" w:styleId="6AE565F3B16C4B7F835BFD10059F318E">
    <w:name w:val="6AE565F3B16C4B7F835BFD10059F318E"/>
    <w:rsid w:val="000961C1"/>
  </w:style>
  <w:style w:type="paragraph" w:customStyle="1" w:styleId="FF621095F16649D5BB4E2616DEB37184">
    <w:name w:val="FF621095F16649D5BB4E2616DEB37184"/>
    <w:rsid w:val="000961C1"/>
  </w:style>
  <w:style w:type="paragraph" w:customStyle="1" w:styleId="D49EEE6378AB4E69A234B7924522011B">
    <w:name w:val="D49EEE6378AB4E69A234B7924522011B"/>
    <w:rsid w:val="000961C1"/>
  </w:style>
  <w:style w:type="paragraph" w:customStyle="1" w:styleId="11D7F7ED85C4427ABC60C5F74CC17430">
    <w:name w:val="11D7F7ED85C4427ABC60C5F74CC17430"/>
    <w:rsid w:val="000961C1"/>
  </w:style>
  <w:style w:type="paragraph" w:customStyle="1" w:styleId="7ADCC65124E446F492A99D2F4CBF1717">
    <w:name w:val="7ADCC65124E446F492A99D2F4CBF1717"/>
    <w:rsid w:val="000961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CCAE50-E7B5-4663-95DB-11D24808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616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2016-09-21T12:03:00Z</dcterms:created>
  <dcterms:modified xsi:type="dcterms:W3CDTF">2016-09-21T12:03:00Z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