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F47FCA" w:rsidRPr="00630074" w:rsidRDefault="00F47FC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53288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F47FCA" w:rsidRPr="00476D38" w:rsidRDefault="00F47FC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F47FCA" w:rsidRPr="00630074" w:rsidRDefault="00F47FC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419A2C8096E4694AFE507C37C11C6C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F47FCA" w:rsidRPr="00630074" w:rsidRDefault="00F47FC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F47FCA" w:rsidRPr="00630074" w:rsidRDefault="00F47FCA" w:rsidP="00630074">
      <w:pPr>
        <w:pStyle w:val="BodyText2"/>
        <w:rPr>
          <w:rFonts w:ascii="Calibri" w:hAnsi="Calibri"/>
          <w:sz w:val="4"/>
          <w:szCs w:val="4"/>
        </w:rPr>
      </w:pPr>
    </w:p>
    <w:p w:rsidR="00F47FCA" w:rsidRPr="00E92347" w:rsidRDefault="00F47FCA" w:rsidP="0005598B">
      <w:pPr>
        <w:pStyle w:val="BodyText2"/>
        <w:rPr>
          <w:rFonts w:ascii="Calibri" w:hAnsi="Calibri"/>
        </w:rPr>
      </w:pPr>
    </w:p>
    <w:p w:rsidR="00F47FCA" w:rsidRPr="00E92347" w:rsidRDefault="00F47FC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0A5B5CC30104C29BD4BFD8F7B66F2D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F47FCA" w:rsidRPr="00E92347" w:rsidRDefault="00F47FCA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F47FCA" w:rsidRPr="003345D2" w:rsidRDefault="00F47FCA" w:rsidP="00630074">
      <w:pPr>
        <w:pStyle w:val="BodyText2"/>
        <w:rPr>
          <w:rFonts w:ascii="Calibri" w:hAnsi="Calibri"/>
          <w:sz w:val="4"/>
          <w:szCs w:val="4"/>
        </w:rPr>
      </w:pPr>
    </w:p>
    <w:p w:rsidR="00F47FCA" w:rsidRPr="00B85E3C" w:rsidRDefault="00F47FCA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F47FCA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Easter Seals Capital Region &amp; Eastern Connecticut,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47FCA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100 Deerfield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F851959059B447279A1107A7B8B8C55B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F47FCA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Windsor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06095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06-0662138</w:t>
            </w:r>
          </w:p>
        </w:tc>
      </w:tr>
      <w:tr w:rsidR="00F47FCA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5E31D8" w:rsidRDefault="00F47FC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F47FCA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16OPM8003AN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Reconstruction of Poorly Designed HVAC</w:t>
            </w:r>
          </w:p>
        </w:tc>
      </w:tr>
      <w:tr w:rsidR="00F47FCA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F47FCA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CA6CD8" w:rsidRDefault="00F47FC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F47FCA" w:rsidRPr="00CA6CD8" w:rsidRDefault="00F47FC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F47FCA" w:rsidRPr="00CA6CD8" w:rsidRDefault="00F47FC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467FCE2B4964609B698B4D9F0CF144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F47FCA" w:rsidRPr="00CA6CD8" w:rsidRDefault="00F47FC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8B6143596014BF09D75991FA006074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A7B1E0A5F86647F3A5BC2205614F257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47FCA" w:rsidRDefault="00F47FC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47FCA" w:rsidRDefault="00F47FC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47FCA" w:rsidRDefault="00F47FC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47FCA" w:rsidRPr="007367D1" w:rsidRDefault="00F47FC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47FCA" w:rsidRDefault="00F47FC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F47FCA" w:rsidRPr="009A33E8" w:rsidRDefault="00F47FC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F47FCA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278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868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278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868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C43593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F47FCA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6B705B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6B705B" w:rsidRDefault="00F47FCA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6B705B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F47FCA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6B705B" w:rsidRDefault="00F47FCA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327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068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6B705B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47FCA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6B705B" w:rsidRDefault="00F47FC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7FCA" w:rsidRPr="006B705B" w:rsidRDefault="00F47FC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47FCA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47FCA" w:rsidRDefault="00F47FCA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F47FCA" w:rsidRPr="00370320" w:rsidRDefault="00F47FC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F47FCA" w:rsidRPr="00370320" w:rsidRDefault="00F47FC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47FCA" w:rsidRPr="00370320" w:rsidRDefault="00F47FC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47FCA" w:rsidRPr="00370320" w:rsidRDefault="00F47FC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F47FCA" w:rsidRPr="00370320" w:rsidRDefault="00F47FC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Allen Gouse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F47FCA" w:rsidRPr="00370320" w:rsidRDefault="00F47FC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47FCA" w:rsidRDefault="00F47FC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F47FCA" w:rsidRPr="00370320" w:rsidRDefault="00F47FC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47FCA" w:rsidRPr="00370320" w:rsidRDefault="00F47FC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47FCA" w:rsidRDefault="00F47FC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F47FCA" w:rsidRPr="00370320" w:rsidRDefault="00F47FCA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F47FCA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F47FCA" w:rsidRPr="00370320" w:rsidRDefault="00F47FC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47FCA" w:rsidRPr="00370320" w:rsidRDefault="00F47FCA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F47FCA" w:rsidRPr="00DA6866" w:rsidRDefault="00F47FCA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F47FCA" w:rsidRPr="001A033E" w:rsidRDefault="00F47FCA" w:rsidP="001A6F01">
            <w:pPr>
              <w:rPr>
                <w:rFonts w:ascii="Calibri" w:hAnsi="Calibri"/>
                <w:sz w:val="20"/>
              </w:rPr>
            </w:pPr>
          </w:p>
        </w:tc>
      </w:tr>
      <w:tr w:rsidR="00F47FC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F47FCA" w:rsidRPr="001D5CB2" w:rsidRDefault="00F47F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F47FCA" w:rsidRPr="001D5CB2" w:rsidRDefault="00F47F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F47FCA" w:rsidRPr="001D5CB2" w:rsidRDefault="00F47F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F47FCA" w:rsidRPr="001D5CB2" w:rsidRDefault="00F47F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F47FCA" w:rsidRPr="001D5CB2" w:rsidRDefault="00F47F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F47FCA" w:rsidRPr="001D5CB2" w:rsidRDefault="00F47F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F47FCA" w:rsidRPr="001D5CB2" w:rsidRDefault="00F47F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F47FCA" w:rsidRPr="001D5CB2" w:rsidRDefault="00F47F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F47FCA" w:rsidRPr="001D5CB2" w:rsidRDefault="00F47F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F47FCA" w:rsidRPr="001D5CB2" w:rsidRDefault="00F47F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F47FC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F47FCA" w:rsidRPr="00476D38" w:rsidRDefault="00F47FC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278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868</w:t>
            </w:r>
          </w:p>
        </w:tc>
        <w:tc>
          <w:tcPr>
            <w:tcW w:w="773" w:type="dxa"/>
            <w:vAlign w:val="bottom"/>
          </w:tcPr>
          <w:p w:rsidR="00F47FCA" w:rsidRPr="00476D38" w:rsidRDefault="00F47F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F47FCA" w:rsidRPr="00476D38" w:rsidRDefault="00F47FC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F47FCA" w:rsidRPr="00476D38" w:rsidRDefault="00F47FC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F47FCA" w:rsidRPr="00FB21CB" w:rsidRDefault="00F47FC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F47FCA" w:rsidRPr="00FB21CB" w:rsidRDefault="00F47FC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F47FCA" w:rsidRPr="00FB21CB" w:rsidRDefault="00F47FC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F47FCA" w:rsidRPr="00FB21CB" w:rsidRDefault="00F47FC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F47FCA" w:rsidRPr="00FB21CB" w:rsidRDefault="00F47FC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F47FCA" w:rsidRPr="00FB21CB" w:rsidRDefault="00F47FC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F47FC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F47FCA" w:rsidRPr="00476D38" w:rsidRDefault="00F47F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F47FCA" w:rsidRPr="00476D38" w:rsidRDefault="00F47FCA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F47FCA" w:rsidRPr="00476D38" w:rsidRDefault="00F47FC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F47FCA" w:rsidRPr="00476D38" w:rsidRDefault="00F47FC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F47FCA" w:rsidRPr="00FB21CB" w:rsidRDefault="00F47FC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F47FCA" w:rsidRPr="00FB21CB" w:rsidRDefault="00F47FC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47FCA" w:rsidRPr="00FB21CB" w:rsidRDefault="00F47FC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F47FCA" w:rsidRPr="00FB21CB" w:rsidRDefault="00F47FC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F47FCA" w:rsidRPr="00FB21CB" w:rsidRDefault="00F47FC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F47FCA" w:rsidRPr="00FB21CB" w:rsidRDefault="00F47FC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F47FC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F47FCA" w:rsidRPr="00476D38" w:rsidRDefault="00F47FC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F47FCA" w:rsidRPr="00476D38" w:rsidRDefault="00F47FC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F47FCA" w:rsidRPr="00476D38" w:rsidRDefault="00F47FC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F47FCA" w:rsidRPr="00476D38" w:rsidRDefault="00F47FC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F47FCA" w:rsidRPr="00FB21CB" w:rsidRDefault="00F47FC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F47FCA" w:rsidRPr="00FB21CB" w:rsidRDefault="00F47FC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47FCA" w:rsidRPr="00FB21CB" w:rsidRDefault="00F47FC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F47FCA" w:rsidRPr="00FB21CB" w:rsidRDefault="00F47FC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F47FCA" w:rsidRPr="00FB21CB" w:rsidRDefault="00F47FC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F47FCA" w:rsidRPr="00FB21CB" w:rsidRDefault="00F47FC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F47FCA" w:rsidRDefault="00F47FCA" w:rsidP="00A9546A">
      <w:pPr>
        <w:rPr>
          <w:rFonts w:ascii="Calibri" w:hAnsi="Calibri"/>
        </w:rPr>
      </w:pPr>
    </w:p>
    <w:p w:rsidR="00F47FCA" w:rsidRDefault="00F47FCA" w:rsidP="00A9546A">
      <w:pPr>
        <w:rPr>
          <w:rFonts w:ascii="Calibri" w:hAnsi="Calibri"/>
        </w:rPr>
      </w:pPr>
    </w:p>
    <w:p w:rsidR="00F47FCA" w:rsidRDefault="00F47FCA" w:rsidP="00A9546A">
      <w:pPr>
        <w:rPr>
          <w:rFonts w:ascii="Calibri" w:hAnsi="Calibri"/>
        </w:rPr>
      </w:pPr>
    </w:p>
    <w:p w:rsidR="00F47FCA" w:rsidRDefault="00F47FCA" w:rsidP="00A9546A">
      <w:pPr>
        <w:rPr>
          <w:rFonts w:ascii="Calibri" w:hAnsi="Calibri"/>
        </w:rPr>
      </w:pPr>
    </w:p>
    <w:p w:rsidR="00F47FCA" w:rsidRDefault="00F47FCA" w:rsidP="00A9546A">
      <w:pPr>
        <w:rPr>
          <w:rFonts w:ascii="Calibri" w:hAnsi="Calibri"/>
        </w:rPr>
      </w:pPr>
    </w:p>
    <w:p w:rsidR="00F47FCA" w:rsidRDefault="00F47FCA" w:rsidP="00A9546A">
      <w:pPr>
        <w:rPr>
          <w:rFonts w:ascii="Calibri" w:hAnsi="Calibri"/>
        </w:rPr>
      </w:pPr>
    </w:p>
    <w:p w:rsidR="00F47FCA" w:rsidRDefault="00F47FCA" w:rsidP="00A341ED">
      <w:pPr>
        <w:sectPr w:rsidR="00F47FCA" w:rsidSect="00F47FCA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F47FCA" w:rsidRDefault="00F47FCA" w:rsidP="00A341ED"/>
    <w:p w:rsidR="00F47FCA" w:rsidRPr="007351BE" w:rsidRDefault="00F47FC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F47FCA" w:rsidRPr="007351BE" w:rsidRDefault="00F47FC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F47FCA" w:rsidRPr="007351BE" w:rsidRDefault="00F47FC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F47FCA" w:rsidRPr="007351BE" w:rsidRDefault="00F47FC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F47FCA" w:rsidRPr="007351BE" w:rsidRDefault="00F47FC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F47FCA" w:rsidRDefault="00F47FC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F47FCA" w:rsidRPr="007351BE" w:rsidRDefault="00F47FCA" w:rsidP="00EC00C0">
      <w:pPr>
        <w:jc w:val="center"/>
        <w:rPr>
          <w:sz w:val="22"/>
          <w:szCs w:val="22"/>
        </w:rPr>
      </w:pPr>
    </w:p>
    <w:p w:rsidR="00F47FCA" w:rsidRPr="00EC00C0" w:rsidRDefault="00F47FC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F47FCA" w:rsidRPr="00EC00C0" w:rsidRDefault="00F47FC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F47FCA" w:rsidRPr="00EC00C0" w:rsidRDefault="00F47FCA" w:rsidP="00A341ED">
      <w:pPr>
        <w:rPr>
          <w:b/>
          <w:sz w:val="20"/>
          <w:szCs w:val="20"/>
        </w:rPr>
      </w:pPr>
    </w:p>
    <w:p w:rsidR="00F47FCA" w:rsidRPr="00EC00C0" w:rsidRDefault="00F47F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Easter Seals Capital Region &amp; Eastern Connecticut, Inc.</w:t>
      </w:r>
      <w:r w:rsidRPr="00EC00C0">
        <w:rPr>
          <w:b/>
          <w:sz w:val="20"/>
          <w:szCs w:val="20"/>
        </w:rPr>
        <w:tab/>
      </w:r>
    </w:p>
    <w:p w:rsidR="00F47FCA" w:rsidRPr="00EC00C0" w:rsidRDefault="00F47FCA" w:rsidP="00A341ED">
      <w:pPr>
        <w:rPr>
          <w:b/>
          <w:sz w:val="20"/>
          <w:szCs w:val="20"/>
        </w:rPr>
      </w:pPr>
    </w:p>
    <w:p w:rsidR="00F47FCA" w:rsidRPr="00EC00C0" w:rsidRDefault="00F47F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Reconstruction of Poorly Designed HVAC</w:t>
      </w:r>
    </w:p>
    <w:p w:rsidR="00F47FCA" w:rsidRPr="00EC00C0" w:rsidRDefault="00F47F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16OPM8003AN</w:t>
      </w:r>
    </w:p>
    <w:p w:rsidR="00F47FCA" w:rsidRPr="00EC00C0" w:rsidRDefault="00F47FCA" w:rsidP="00A341ED">
      <w:pPr>
        <w:rPr>
          <w:b/>
          <w:sz w:val="20"/>
          <w:szCs w:val="20"/>
        </w:rPr>
      </w:pPr>
    </w:p>
    <w:p w:rsidR="00F47FCA" w:rsidRPr="00EC00C0" w:rsidRDefault="00F47F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100 Deerfield Road</w:t>
      </w:r>
      <w:r w:rsidRPr="00EC00C0">
        <w:rPr>
          <w:b/>
          <w:sz w:val="20"/>
          <w:szCs w:val="20"/>
        </w:rPr>
        <w:t xml:space="preserve"> </w:t>
      </w:r>
    </w:p>
    <w:p w:rsidR="00F47FCA" w:rsidRPr="00EC00C0" w:rsidRDefault="00F47F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Windsor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06095</w:t>
      </w:r>
    </w:p>
    <w:p w:rsidR="00F47FCA" w:rsidRPr="00EC00C0" w:rsidRDefault="00F47F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47FCA" w:rsidRPr="00EC00C0" w:rsidRDefault="00F47F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47FCA" w:rsidRPr="00EC00C0" w:rsidRDefault="00F47F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Allen Gouse</w:t>
      </w:r>
    </w:p>
    <w:p w:rsidR="00F47FCA" w:rsidRPr="00EC00C0" w:rsidRDefault="00F47F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47FCA" w:rsidRPr="00EC00C0" w:rsidRDefault="00F47F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agouse@escrec.org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F47FCA" w:rsidRPr="00EC00C0" w:rsidRDefault="00F47F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F47FC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F47FCA" w:rsidRPr="00EC00C0" w:rsidRDefault="00F47FC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F47FC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F47FCA" w:rsidRPr="00EC00C0" w:rsidRDefault="00F47F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47FCA" w:rsidRPr="00EC00C0" w:rsidRDefault="00F47F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47FCA" w:rsidRPr="00EC00C0" w:rsidRDefault="00F47F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47FC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47FCA" w:rsidRPr="00EC00C0" w:rsidRDefault="00F47F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47FCA" w:rsidRPr="00EC00C0" w:rsidRDefault="00F47FC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47FCA" w:rsidRPr="00EC00C0" w:rsidRDefault="00F47F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47FC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47FCA" w:rsidRPr="00EC00C0" w:rsidRDefault="00F47F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47FCA" w:rsidRPr="00EC00C0" w:rsidRDefault="00F47F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47FCA" w:rsidRPr="00EC00C0" w:rsidRDefault="00F47FC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F47FCA" w:rsidRPr="00EC00C0" w:rsidRDefault="00F47FCA" w:rsidP="00A341ED">
      <w:pPr>
        <w:rPr>
          <w:b/>
          <w:sz w:val="20"/>
          <w:szCs w:val="20"/>
        </w:rPr>
      </w:pPr>
    </w:p>
    <w:p w:rsidR="00F47FCA" w:rsidRPr="00EC00C0" w:rsidRDefault="00F47FCA" w:rsidP="00A341ED">
      <w:pPr>
        <w:rPr>
          <w:b/>
          <w:sz w:val="20"/>
          <w:szCs w:val="20"/>
        </w:rPr>
      </w:pPr>
    </w:p>
    <w:p w:rsidR="00F47FCA" w:rsidRPr="00EC00C0" w:rsidRDefault="00F47FCA" w:rsidP="00A341ED">
      <w:pPr>
        <w:rPr>
          <w:b/>
          <w:sz w:val="20"/>
          <w:szCs w:val="20"/>
        </w:rPr>
      </w:pPr>
    </w:p>
    <w:p w:rsidR="00F47FCA" w:rsidRPr="00EC00C0" w:rsidRDefault="00F47F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47FCA" w:rsidRPr="00EC00C0" w:rsidRDefault="00F47FC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F47FCA" w:rsidRPr="00E2130F" w:rsidRDefault="00F47FC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F47FCA" w:rsidRDefault="00F47FCA" w:rsidP="00A341ED">
      <w:pPr>
        <w:rPr>
          <w:b/>
        </w:rPr>
      </w:pPr>
      <w:r w:rsidRPr="00E2130F">
        <w:rPr>
          <w:b/>
        </w:rPr>
        <w:t xml:space="preserve"> </w:t>
      </w: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Pr="00E2130F" w:rsidRDefault="00F47FCA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F47FCA" w:rsidRDefault="00F47FCA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Default="00F47FCA" w:rsidP="00A341ED">
      <w:pPr>
        <w:rPr>
          <w:b/>
        </w:rPr>
      </w:pPr>
    </w:p>
    <w:p w:rsidR="00F47FCA" w:rsidRPr="007351BE" w:rsidRDefault="00F47FCA" w:rsidP="00A341ED">
      <w:pPr>
        <w:rPr>
          <w:b/>
        </w:rPr>
      </w:pPr>
      <w:r>
        <w:rPr>
          <w:b/>
        </w:rPr>
        <w:t>PROJECT BUDGET:</w:t>
      </w:r>
    </w:p>
    <w:p w:rsidR="00F47FCA" w:rsidRDefault="00F47FCA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532883" r:id="rId17"/>
        </w:object>
      </w:r>
    </w:p>
    <w:p w:rsidR="00F47FCA" w:rsidRDefault="00F47FC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47FCA" w:rsidRDefault="00F47FCA" w:rsidP="00A341ED">
      <w:pPr>
        <w:rPr>
          <w:rFonts w:ascii="Arial Narrow" w:hAnsi="Arial Narrow"/>
          <w:sz w:val="20"/>
        </w:rPr>
      </w:pPr>
    </w:p>
    <w:p w:rsidR="00F47FCA" w:rsidRDefault="00F47FCA" w:rsidP="00A341ED">
      <w:pPr>
        <w:rPr>
          <w:rFonts w:ascii="Arial Narrow" w:hAnsi="Arial Narrow"/>
          <w:sz w:val="20"/>
        </w:rPr>
      </w:pPr>
    </w:p>
    <w:p w:rsidR="00F47FCA" w:rsidRDefault="00F47FC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F78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47FCA" w:rsidRPr="00B70C19" w:rsidRDefault="00F47FC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F47FCA" w:rsidRPr="00B70C19" w:rsidRDefault="00F47FC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47FCA" w:rsidRDefault="00F47FC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F47FCA" w:rsidRDefault="00F47FC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47FCA" w:rsidRPr="008C4906" w:rsidRDefault="00F47FC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F47FCA" w:rsidRPr="00B70C19" w:rsidRDefault="00F47FC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47FCA" w:rsidRPr="008C4906" w:rsidRDefault="00F47FCA" w:rsidP="00A341ED">
      <w:pPr>
        <w:ind w:left="360"/>
        <w:rPr>
          <w:rFonts w:ascii="Arial Narrow" w:hAnsi="Arial Narrow"/>
          <w:sz w:val="20"/>
        </w:rPr>
      </w:pPr>
    </w:p>
    <w:p w:rsidR="00F47FCA" w:rsidRPr="00B70C19" w:rsidRDefault="00F47FC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47FCA" w:rsidRPr="008C4906" w:rsidRDefault="00F47FCA" w:rsidP="00A341ED">
      <w:pPr>
        <w:ind w:left="360"/>
        <w:rPr>
          <w:rFonts w:ascii="Arial Narrow" w:hAnsi="Arial Narrow"/>
          <w:sz w:val="20"/>
        </w:rPr>
      </w:pPr>
    </w:p>
    <w:p w:rsidR="00F47FCA" w:rsidRPr="00B70C19" w:rsidRDefault="00F47FC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47FCA" w:rsidRDefault="00F47FCA" w:rsidP="00A341ED">
      <w:pPr>
        <w:ind w:left="360"/>
        <w:rPr>
          <w:rFonts w:ascii="Arial Narrow" w:hAnsi="Arial Narrow"/>
          <w:sz w:val="20"/>
        </w:rPr>
      </w:pPr>
    </w:p>
    <w:p w:rsidR="00F47FCA" w:rsidRPr="00B615DC" w:rsidRDefault="00F47FC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47FCA" w:rsidRPr="00B615DC" w:rsidRDefault="00F47FC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Allen Gouse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Executive Director</w:t>
      </w:r>
    </w:p>
    <w:p w:rsidR="00F47FCA" w:rsidRPr="00B615DC" w:rsidRDefault="00F47FC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47FCA" w:rsidRPr="00B615DC" w:rsidRDefault="00F47FC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47FCA" w:rsidRPr="008C4906" w:rsidRDefault="00F47FC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F47FCA" w:rsidRDefault="00F47FC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47FCA" w:rsidRDefault="00F47FCA" w:rsidP="00A341ED">
      <w:pPr>
        <w:ind w:left="360"/>
        <w:rPr>
          <w:rFonts w:ascii="Arial Narrow" w:hAnsi="Arial Narrow"/>
          <w:b/>
          <w:sz w:val="20"/>
        </w:rPr>
      </w:pPr>
    </w:p>
    <w:p w:rsidR="00F47FCA" w:rsidRPr="00B615DC" w:rsidRDefault="00F47FC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47FCA" w:rsidRPr="00B615DC" w:rsidRDefault="00F47FCA" w:rsidP="00A341ED">
      <w:pPr>
        <w:ind w:left="360"/>
        <w:rPr>
          <w:rFonts w:ascii="Arial Narrow" w:hAnsi="Arial Narrow"/>
          <w:b/>
          <w:sz w:val="20"/>
        </w:rPr>
      </w:pPr>
    </w:p>
    <w:p w:rsidR="00F47FCA" w:rsidRPr="00B615DC" w:rsidRDefault="00F47FC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47FCA" w:rsidRPr="00B615DC" w:rsidRDefault="00F47FC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47FCA" w:rsidRPr="00B615DC" w:rsidRDefault="00F47FC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47FCA" w:rsidRDefault="00F47FCA" w:rsidP="00A341ED"/>
    <w:p w:rsidR="00F47FCA" w:rsidRDefault="00F47FCA" w:rsidP="00A9546A">
      <w:pPr>
        <w:rPr>
          <w:rFonts w:ascii="Calibri" w:hAnsi="Calibri"/>
        </w:rPr>
        <w:sectPr w:rsidR="00F47FCA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F47FCA" w:rsidRPr="00630074" w:rsidRDefault="00F47FCA" w:rsidP="00A9546A">
      <w:pPr>
        <w:rPr>
          <w:rFonts w:ascii="Calibri" w:hAnsi="Calibri"/>
        </w:rPr>
      </w:pPr>
    </w:p>
    <w:sectPr w:rsidR="00F47FCA" w:rsidRPr="00630074" w:rsidSect="00F47FCA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CA" w:rsidRDefault="00F47FCA" w:rsidP="005E31D8">
      <w:r>
        <w:separator/>
      </w:r>
    </w:p>
  </w:endnote>
  <w:endnote w:type="continuationSeparator" w:id="0">
    <w:p w:rsidR="00F47FCA" w:rsidRDefault="00F47FC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FCA" w:rsidRDefault="00F47F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7FCA" w:rsidRDefault="00F47FCA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CA" w:rsidRDefault="00F47FCA" w:rsidP="005E31D8">
      <w:r>
        <w:separator/>
      </w:r>
    </w:p>
  </w:footnote>
  <w:footnote w:type="continuationSeparator" w:id="0">
    <w:p w:rsidR="00F47FCA" w:rsidRDefault="00F47FC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CA" w:rsidRDefault="00F47FCA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CA" w:rsidRPr="005E31D8" w:rsidRDefault="00F47FC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F47FCA" w:rsidRDefault="00F47F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B7758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47FCA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19A2C8096E4694AFE507C37C11C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2C41E-FF28-4D35-8108-A6DA81A44662}"/>
      </w:docPartPr>
      <w:docPartBody>
        <w:p w:rsidR="00000000" w:rsidRDefault="007526AD" w:rsidP="007526AD">
          <w:pPr>
            <w:pStyle w:val="8419A2C8096E4694AFE507C37C11C6C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0A5B5CC30104C29BD4BFD8F7B66F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7EBC-A15A-4F07-A8DE-CE857D80CDD6}"/>
      </w:docPartPr>
      <w:docPartBody>
        <w:p w:rsidR="00000000" w:rsidRDefault="007526AD" w:rsidP="007526AD">
          <w:pPr>
            <w:pStyle w:val="50A5B5CC30104C29BD4BFD8F7B66F2D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F851959059B447279A1107A7B8B8C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DA236-A9EB-4719-957E-D4D0BA8CDDB0}"/>
      </w:docPartPr>
      <w:docPartBody>
        <w:p w:rsidR="00000000" w:rsidRDefault="007526AD" w:rsidP="007526AD">
          <w:pPr>
            <w:pStyle w:val="F851959059B447279A1107A7B8B8C55B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467FCE2B4964609B698B4D9F0CF1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00A64-0588-490E-A252-DF43A0CB1DEE}"/>
      </w:docPartPr>
      <w:docPartBody>
        <w:p w:rsidR="00000000" w:rsidRDefault="007526AD" w:rsidP="007526AD">
          <w:pPr>
            <w:pStyle w:val="3467FCE2B4964609B698B4D9F0CF144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8B6143596014BF09D75991FA0060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F53A6-5736-4162-9F2B-48DC9EB98C9E}"/>
      </w:docPartPr>
      <w:docPartBody>
        <w:p w:rsidR="00000000" w:rsidRDefault="007526AD" w:rsidP="007526AD">
          <w:pPr>
            <w:pStyle w:val="68B6143596014BF09D75991FA006074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7B1E0A5F86647F3A5BC2205614F2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199DD-9E20-422F-AE85-6110AEC9A596}"/>
      </w:docPartPr>
      <w:docPartBody>
        <w:p w:rsidR="00000000" w:rsidRDefault="007526AD" w:rsidP="007526AD">
          <w:pPr>
            <w:pStyle w:val="A7B1E0A5F86647F3A5BC2205614F257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AD"/>
    <w:rsid w:val="0075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6AD"/>
    <w:rPr>
      <w:color w:val="808080"/>
    </w:rPr>
  </w:style>
  <w:style w:type="paragraph" w:customStyle="1" w:styleId="8419A2C8096E4694AFE507C37C11C6C8">
    <w:name w:val="8419A2C8096E4694AFE507C37C11C6C8"/>
    <w:rsid w:val="007526AD"/>
  </w:style>
  <w:style w:type="paragraph" w:customStyle="1" w:styleId="50A5B5CC30104C29BD4BFD8F7B66F2DC">
    <w:name w:val="50A5B5CC30104C29BD4BFD8F7B66F2DC"/>
    <w:rsid w:val="007526AD"/>
  </w:style>
  <w:style w:type="paragraph" w:customStyle="1" w:styleId="F851959059B447279A1107A7B8B8C55B">
    <w:name w:val="F851959059B447279A1107A7B8B8C55B"/>
    <w:rsid w:val="007526AD"/>
  </w:style>
  <w:style w:type="paragraph" w:customStyle="1" w:styleId="3467FCE2B4964609B698B4D9F0CF1446">
    <w:name w:val="3467FCE2B4964609B698B4D9F0CF1446"/>
    <w:rsid w:val="007526AD"/>
  </w:style>
  <w:style w:type="paragraph" w:customStyle="1" w:styleId="68B6143596014BF09D75991FA006074D">
    <w:name w:val="68B6143596014BF09D75991FA006074D"/>
    <w:rsid w:val="007526AD"/>
  </w:style>
  <w:style w:type="paragraph" w:customStyle="1" w:styleId="A7B1E0A5F86647F3A5BC2205614F257B">
    <w:name w:val="A7B1E0A5F86647F3A5BC2205614F257B"/>
    <w:rsid w:val="007526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3D085-3BBA-442B-9123-2DCD57F9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628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2016-08-24T12:33:00Z</dcterms:created>
  <dcterms:modified xsi:type="dcterms:W3CDTF">2016-08-24T12:34:00Z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