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9074BC" w:rsidRPr="00630074" w:rsidRDefault="009074BC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21375427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9074BC" w:rsidRPr="00476D38" w:rsidRDefault="009074BC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9074BC" w:rsidRPr="00630074" w:rsidRDefault="009074BC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A7595E808A384505820481AA8E960E90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9074BC" w:rsidRPr="00630074" w:rsidRDefault="009074BC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9074BC" w:rsidRPr="00630074" w:rsidRDefault="009074BC" w:rsidP="00630074">
      <w:pPr>
        <w:pStyle w:val="BodyText2"/>
        <w:rPr>
          <w:rFonts w:ascii="Calibri" w:hAnsi="Calibri"/>
          <w:sz w:val="4"/>
          <w:szCs w:val="4"/>
        </w:rPr>
      </w:pPr>
    </w:p>
    <w:p w:rsidR="009074BC" w:rsidRPr="00E92347" w:rsidRDefault="009074BC" w:rsidP="0005598B">
      <w:pPr>
        <w:pStyle w:val="BodyText2"/>
        <w:rPr>
          <w:rFonts w:ascii="Calibri" w:hAnsi="Calibri"/>
        </w:rPr>
      </w:pPr>
    </w:p>
    <w:p w:rsidR="009074BC" w:rsidRPr="00E92347" w:rsidRDefault="009074BC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6E50E36963E2430194432B401FF10F43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9074BC" w:rsidRPr="00E92347" w:rsidRDefault="009074BC" w:rsidP="00F9426F">
      <w:pPr>
        <w:pStyle w:val="BodyText2"/>
        <w:jc w:val="center"/>
        <w:rPr>
          <w:rFonts w:ascii="Calibri" w:hAnsi="Calibri"/>
        </w:rPr>
      </w:pPr>
      <w:proofErr w:type="gramStart"/>
      <w:r w:rsidRPr="00E92347">
        <w:rPr>
          <w:rFonts w:ascii="Calibri" w:hAnsi="Calibri"/>
        </w:rPr>
        <w:t>in</w:t>
      </w:r>
      <w:proofErr w:type="gramEnd"/>
      <w:r w:rsidRPr="00E92347">
        <w:rPr>
          <w:rFonts w:ascii="Calibri" w:hAnsi="Calibri"/>
        </w:rPr>
        <w:t xml:space="preserve">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9074BC" w:rsidRPr="003345D2" w:rsidRDefault="009074BC" w:rsidP="00630074">
      <w:pPr>
        <w:pStyle w:val="BodyText2"/>
        <w:rPr>
          <w:rFonts w:ascii="Calibri" w:hAnsi="Calibri"/>
          <w:sz w:val="4"/>
          <w:szCs w:val="4"/>
        </w:rPr>
      </w:pPr>
    </w:p>
    <w:p w:rsidR="009074BC" w:rsidRPr="00B85E3C" w:rsidRDefault="009074BC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9074BC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74BC" w:rsidRPr="00C43593" w:rsidRDefault="009074B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Fair Haven Community Health Clinic,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74BC" w:rsidRPr="00C43593" w:rsidRDefault="009074B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9074BC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74BC" w:rsidRPr="00C43593" w:rsidRDefault="009074B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374 Grand Avenue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74BC" w:rsidRPr="00C43593" w:rsidRDefault="009074BC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74BC" w:rsidRPr="00C43593" w:rsidRDefault="009074B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55BEC3CF1C014408A0BA3598A63C3AD0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9074BC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74BC" w:rsidRPr="00C43593" w:rsidRDefault="009074B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New Haven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74BC" w:rsidRPr="00C43593" w:rsidRDefault="009074B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74BC" w:rsidRPr="00C43593" w:rsidRDefault="009074B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06513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74BC" w:rsidRPr="00C43593" w:rsidRDefault="009074B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06-0883545</w:t>
            </w:r>
          </w:p>
        </w:tc>
      </w:tr>
      <w:tr w:rsidR="009074BC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74BC" w:rsidRPr="00C43593" w:rsidRDefault="009074B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74BC" w:rsidRPr="005E31D8" w:rsidRDefault="009074BC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9074BC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74BC" w:rsidRPr="00C43593" w:rsidRDefault="009074B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16OPM8002AP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74BC" w:rsidRPr="00C43593" w:rsidRDefault="009074B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I/T Enhancements</w:t>
            </w:r>
          </w:p>
        </w:tc>
      </w:tr>
      <w:tr w:rsidR="009074BC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74BC" w:rsidRPr="00C43593" w:rsidRDefault="009074BC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74BC" w:rsidRPr="00C43593" w:rsidRDefault="009074B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9074BC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74BC" w:rsidRPr="00CA6CD8" w:rsidRDefault="009074BC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9074BC" w:rsidRPr="00CA6CD8" w:rsidRDefault="009074B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9074BC" w:rsidRPr="00CA6CD8" w:rsidRDefault="009074B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4CC7F0DCAE6A47B8AC1877BAD3F55E85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9074BC" w:rsidRPr="00CA6CD8" w:rsidRDefault="009074B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34BDBE9C68B64172B34F49E0DE283634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CB2A77AE5CAA4F1DAEAE50267DF721B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074BC" w:rsidRDefault="009074B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074BC" w:rsidRDefault="009074B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074BC" w:rsidRDefault="009074B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074BC" w:rsidRPr="007367D1" w:rsidRDefault="009074B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074BC" w:rsidRDefault="009074BC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9074BC" w:rsidRPr="009A33E8" w:rsidRDefault="009074BC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9074BC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074BC" w:rsidRPr="00C43593" w:rsidRDefault="009074BC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120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875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074BC" w:rsidRPr="00C43593" w:rsidRDefault="009074B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074BC" w:rsidRPr="00C43593" w:rsidRDefault="009074BC" w:rsidP="00FD2EF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>
              <w:rPr>
                <w:rFonts w:ascii="Calibri" w:hAnsi="Calibri"/>
                <w:noProof/>
                <w:sz w:val="18"/>
                <w:szCs w:val="18"/>
              </w:rPr>
              <w:t>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120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875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74BC" w:rsidRPr="00C43593" w:rsidRDefault="009074BC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9074BC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74BC" w:rsidRPr="006B705B" w:rsidRDefault="009074B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74BC" w:rsidRPr="006B705B" w:rsidRDefault="009074BC" w:rsidP="0003457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74BC" w:rsidRPr="006B705B" w:rsidRDefault="009074B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9074BC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74BC" w:rsidRPr="006B705B" w:rsidRDefault="009074BC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Total Budget: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120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875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74BC" w:rsidRPr="006B705B" w:rsidRDefault="009074B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9074BC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74BC" w:rsidRPr="006B705B" w:rsidRDefault="009074B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074BC" w:rsidRPr="006B705B" w:rsidRDefault="009074BC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9074BC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074BC" w:rsidRDefault="009074BC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9074BC" w:rsidRPr="00370320" w:rsidRDefault="009074BC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9074BC" w:rsidRPr="00370320" w:rsidRDefault="009074B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074BC" w:rsidRPr="00370320" w:rsidRDefault="009074B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9074BC" w:rsidRPr="00370320" w:rsidRDefault="009074BC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9074BC" w:rsidRPr="00370320" w:rsidRDefault="009074B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Suzanne Lagarde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CEO</w:t>
            </w:r>
          </w:p>
          <w:p w:rsidR="009074BC" w:rsidRPr="00370320" w:rsidRDefault="009074B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074BC" w:rsidRDefault="009074B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9074BC" w:rsidRPr="00370320" w:rsidRDefault="009074B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074BC" w:rsidRPr="00370320" w:rsidRDefault="009074B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9074BC" w:rsidRDefault="009074BC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9074BC" w:rsidRPr="00370320" w:rsidRDefault="009074BC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9074BC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9074BC" w:rsidRPr="00370320" w:rsidRDefault="009074BC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074BC" w:rsidRPr="00370320" w:rsidRDefault="009074BC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9074BC" w:rsidRPr="00DA6866" w:rsidRDefault="009074BC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9074BC" w:rsidRPr="001A033E" w:rsidRDefault="009074BC" w:rsidP="001A6F01">
            <w:pPr>
              <w:rPr>
                <w:rFonts w:ascii="Calibri" w:hAnsi="Calibri"/>
                <w:sz w:val="20"/>
              </w:rPr>
            </w:pPr>
          </w:p>
        </w:tc>
      </w:tr>
      <w:tr w:rsidR="009074BC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9074BC" w:rsidRPr="001D5CB2" w:rsidRDefault="009074B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9074BC" w:rsidRPr="001D5CB2" w:rsidRDefault="009074B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9074BC" w:rsidRPr="001D5CB2" w:rsidRDefault="009074B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9074BC" w:rsidRPr="001D5CB2" w:rsidRDefault="009074B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9074BC" w:rsidRPr="001D5CB2" w:rsidRDefault="009074B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9074BC" w:rsidRPr="001D5CB2" w:rsidRDefault="009074B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9074BC" w:rsidRPr="001D5CB2" w:rsidRDefault="009074B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9074BC" w:rsidRPr="001D5CB2" w:rsidRDefault="009074B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9074BC" w:rsidRPr="001D5CB2" w:rsidRDefault="009074B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9074BC" w:rsidRPr="001D5CB2" w:rsidRDefault="009074B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9074BC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9074BC" w:rsidRPr="00476D38" w:rsidRDefault="009074BC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153D99">
              <w:rPr>
                <w:rFonts w:ascii="Calibri" w:hAnsi="Calibri"/>
                <w:b/>
                <w:noProof/>
                <w:szCs w:val="16"/>
              </w:rPr>
              <w:t>120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153D99">
              <w:rPr>
                <w:rFonts w:ascii="Calibri" w:hAnsi="Calibri"/>
                <w:b/>
                <w:noProof/>
                <w:szCs w:val="16"/>
              </w:rPr>
              <w:t>875</w:t>
            </w:r>
          </w:p>
        </w:tc>
        <w:tc>
          <w:tcPr>
            <w:tcW w:w="773" w:type="dxa"/>
            <w:vAlign w:val="bottom"/>
          </w:tcPr>
          <w:p w:rsidR="009074BC" w:rsidRPr="00476D38" w:rsidRDefault="009074B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9074BC" w:rsidRPr="00476D38" w:rsidRDefault="009074B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9074BC" w:rsidRPr="00476D38" w:rsidRDefault="009074BC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9074BC" w:rsidRPr="00FB21CB" w:rsidRDefault="009074B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9074BC" w:rsidRPr="00FB21CB" w:rsidRDefault="009074B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9074BC" w:rsidRPr="00FB21CB" w:rsidRDefault="009074B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153D99">
              <w:rPr>
                <w:rFonts w:ascii="Calibri" w:hAnsi="Calibri"/>
                <w:b/>
                <w:noProof/>
                <w:color w:val="0070C0"/>
                <w:szCs w:val="16"/>
              </w:rPr>
              <w:t>124113</w:t>
            </w:r>
          </w:p>
        </w:tc>
        <w:tc>
          <w:tcPr>
            <w:tcW w:w="1121" w:type="dxa"/>
            <w:gridSpan w:val="2"/>
            <w:vAlign w:val="bottom"/>
          </w:tcPr>
          <w:p w:rsidR="009074BC" w:rsidRPr="00FB21CB" w:rsidRDefault="009074B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9074BC" w:rsidRPr="00FB21CB" w:rsidRDefault="009074B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2016</w:t>
            </w:r>
          </w:p>
        </w:tc>
        <w:tc>
          <w:tcPr>
            <w:tcW w:w="1892" w:type="dxa"/>
            <w:gridSpan w:val="2"/>
            <w:vAlign w:val="bottom"/>
          </w:tcPr>
          <w:p w:rsidR="009074BC" w:rsidRPr="00FB21CB" w:rsidRDefault="009074B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9074BC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9074BC" w:rsidRPr="00476D38" w:rsidRDefault="009074B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9074BC" w:rsidRPr="00476D38" w:rsidRDefault="009074BC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9074BC" w:rsidRPr="00476D38" w:rsidRDefault="009074B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9074BC" w:rsidRPr="00476D38" w:rsidRDefault="009074BC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9074BC" w:rsidRPr="00FB21CB" w:rsidRDefault="009074B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9074BC" w:rsidRPr="00FB21CB" w:rsidRDefault="009074B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9074BC" w:rsidRPr="00FB21CB" w:rsidRDefault="009074B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9074BC" w:rsidRPr="00FB21CB" w:rsidRDefault="009074B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9074BC" w:rsidRPr="00FB21CB" w:rsidRDefault="009074B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9074BC" w:rsidRPr="00FB21CB" w:rsidRDefault="009074B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9074BC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9074BC" w:rsidRPr="00476D38" w:rsidRDefault="009074B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9074BC" w:rsidRPr="00476D38" w:rsidRDefault="009074BC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9074BC" w:rsidRPr="00476D38" w:rsidRDefault="009074B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9074BC" w:rsidRPr="00476D38" w:rsidRDefault="009074BC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9074BC" w:rsidRPr="00FB21CB" w:rsidRDefault="009074B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9074BC" w:rsidRPr="00FB21CB" w:rsidRDefault="009074B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9074BC" w:rsidRPr="00FB21CB" w:rsidRDefault="009074B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9074BC" w:rsidRPr="00FB21CB" w:rsidRDefault="009074B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9074BC" w:rsidRPr="00FB21CB" w:rsidRDefault="009074B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9074BC" w:rsidRPr="00FB21CB" w:rsidRDefault="009074B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9074BC" w:rsidRDefault="009074BC" w:rsidP="00A9546A">
      <w:pPr>
        <w:rPr>
          <w:rFonts w:ascii="Calibri" w:hAnsi="Calibri"/>
        </w:rPr>
      </w:pPr>
    </w:p>
    <w:p w:rsidR="009074BC" w:rsidRDefault="009074BC" w:rsidP="00A9546A">
      <w:pPr>
        <w:rPr>
          <w:rFonts w:ascii="Calibri" w:hAnsi="Calibri"/>
        </w:rPr>
      </w:pPr>
    </w:p>
    <w:p w:rsidR="009074BC" w:rsidRDefault="009074BC" w:rsidP="00A9546A">
      <w:pPr>
        <w:rPr>
          <w:rFonts w:ascii="Calibri" w:hAnsi="Calibri"/>
        </w:rPr>
      </w:pPr>
    </w:p>
    <w:p w:rsidR="009074BC" w:rsidRDefault="009074BC" w:rsidP="00A341ED"/>
    <w:p w:rsidR="009074BC" w:rsidRDefault="009074BC" w:rsidP="00A341ED"/>
    <w:p w:rsidR="009074BC" w:rsidRDefault="009074BC" w:rsidP="00A341ED"/>
    <w:p w:rsidR="009074BC" w:rsidRDefault="009074BC" w:rsidP="00A341ED"/>
    <w:p w:rsidR="009074BC" w:rsidRDefault="009074BC" w:rsidP="00A341ED"/>
    <w:p w:rsidR="009074BC" w:rsidRDefault="009074BC" w:rsidP="00A341ED"/>
    <w:p w:rsidR="009074BC" w:rsidRDefault="009074BC" w:rsidP="00A341ED"/>
    <w:p w:rsidR="009074BC" w:rsidRDefault="009074BC" w:rsidP="00A341ED"/>
    <w:p w:rsidR="009074BC" w:rsidRDefault="009074BC" w:rsidP="00A341ED"/>
    <w:p w:rsidR="009074BC" w:rsidRPr="007351BE" w:rsidRDefault="009074BC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9074BC" w:rsidRPr="007351BE" w:rsidRDefault="009074B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9074BC" w:rsidRPr="007351BE" w:rsidRDefault="009074B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9074BC" w:rsidRPr="007351BE" w:rsidRDefault="009074B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9074BC" w:rsidRPr="007351BE" w:rsidRDefault="009074B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9074BC" w:rsidRDefault="009074BC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9074BC" w:rsidRPr="007351BE" w:rsidRDefault="009074BC" w:rsidP="00EC00C0">
      <w:pPr>
        <w:jc w:val="center"/>
        <w:rPr>
          <w:sz w:val="22"/>
          <w:szCs w:val="22"/>
        </w:rPr>
      </w:pPr>
    </w:p>
    <w:p w:rsidR="009074BC" w:rsidRPr="00EC00C0" w:rsidRDefault="009074BC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9074BC" w:rsidRPr="00EC00C0" w:rsidRDefault="009074BC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9074BC" w:rsidRPr="00EC00C0" w:rsidRDefault="009074BC" w:rsidP="00A341ED">
      <w:pPr>
        <w:rPr>
          <w:b/>
          <w:sz w:val="20"/>
          <w:szCs w:val="20"/>
        </w:rPr>
      </w:pPr>
    </w:p>
    <w:p w:rsidR="009074BC" w:rsidRPr="00EC00C0" w:rsidRDefault="009074B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153D99">
        <w:rPr>
          <w:b/>
          <w:noProof/>
          <w:sz w:val="20"/>
          <w:szCs w:val="20"/>
        </w:rPr>
        <w:t>Fair Haven Community Health Clinic, Inc.</w:t>
      </w:r>
      <w:r w:rsidRPr="00EC00C0">
        <w:rPr>
          <w:b/>
          <w:sz w:val="20"/>
          <w:szCs w:val="20"/>
        </w:rPr>
        <w:tab/>
      </w:r>
    </w:p>
    <w:p w:rsidR="009074BC" w:rsidRPr="00EC00C0" w:rsidRDefault="009074BC" w:rsidP="00A341ED">
      <w:pPr>
        <w:rPr>
          <w:b/>
          <w:sz w:val="20"/>
          <w:szCs w:val="20"/>
        </w:rPr>
      </w:pPr>
    </w:p>
    <w:p w:rsidR="009074BC" w:rsidRPr="00EC00C0" w:rsidRDefault="009074B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153D99">
        <w:rPr>
          <w:b/>
          <w:noProof/>
          <w:sz w:val="20"/>
          <w:szCs w:val="20"/>
        </w:rPr>
        <w:t>I/T Enhancements</w:t>
      </w:r>
    </w:p>
    <w:p w:rsidR="009074BC" w:rsidRPr="00EC00C0" w:rsidRDefault="009074B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153D99">
        <w:rPr>
          <w:b/>
          <w:noProof/>
          <w:sz w:val="20"/>
          <w:szCs w:val="20"/>
        </w:rPr>
        <w:t>16OPM8002AP</w:t>
      </w:r>
    </w:p>
    <w:p w:rsidR="009074BC" w:rsidRPr="00EC00C0" w:rsidRDefault="009074BC" w:rsidP="00A341ED">
      <w:pPr>
        <w:rPr>
          <w:b/>
          <w:sz w:val="20"/>
          <w:szCs w:val="20"/>
        </w:rPr>
      </w:pPr>
    </w:p>
    <w:p w:rsidR="009074BC" w:rsidRPr="00EC00C0" w:rsidRDefault="009074B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153D99">
        <w:rPr>
          <w:b/>
          <w:noProof/>
          <w:sz w:val="20"/>
          <w:szCs w:val="20"/>
        </w:rPr>
        <w:t>374 Grand Avenue</w:t>
      </w:r>
      <w:r w:rsidRPr="00EC00C0">
        <w:rPr>
          <w:b/>
          <w:sz w:val="20"/>
          <w:szCs w:val="20"/>
        </w:rPr>
        <w:t xml:space="preserve"> </w:t>
      </w:r>
    </w:p>
    <w:p w:rsidR="009074BC" w:rsidRPr="00EC00C0" w:rsidRDefault="009074B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153D99">
        <w:rPr>
          <w:b/>
          <w:noProof/>
          <w:sz w:val="20"/>
          <w:szCs w:val="20"/>
        </w:rPr>
        <w:t>New Haven</w:t>
      </w:r>
      <w:r w:rsidRPr="00EC00C0">
        <w:rPr>
          <w:b/>
          <w:sz w:val="20"/>
          <w:szCs w:val="20"/>
        </w:rPr>
        <w:t xml:space="preserve">, </w:t>
      </w:r>
      <w:r w:rsidRPr="00153D99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153D99">
        <w:rPr>
          <w:b/>
          <w:noProof/>
          <w:sz w:val="20"/>
          <w:szCs w:val="20"/>
        </w:rPr>
        <w:t>06513</w:t>
      </w:r>
    </w:p>
    <w:p w:rsidR="009074BC" w:rsidRPr="00EC00C0" w:rsidRDefault="009074B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074BC" w:rsidRPr="00EC00C0" w:rsidRDefault="009074B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074BC" w:rsidRPr="00EC00C0" w:rsidRDefault="009074B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153D99">
        <w:rPr>
          <w:b/>
          <w:noProof/>
          <w:sz w:val="20"/>
          <w:szCs w:val="20"/>
        </w:rPr>
        <w:t>Suzanne Lagarde</w:t>
      </w:r>
    </w:p>
    <w:p w:rsidR="009074BC" w:rsidRPr="00EC00C0" w:rsidRDefault="009074B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074BC" w:rsidRPr="00EC00C0" w:rsidRDefault="009074B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153D99">
        <w:rPr>
          <w:b/>
          <w:noProof/>
          <w:sz w:val="20"/>
          <w:szCs w:val="20"/>
        </w:rPr>
        <w:t>s.lagarde@fhchc.org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9074BC" w:rsidRPr="00EC00C0" w:rsidRDefault="009074B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9074BC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9074BC" w:rsidRPr="00EC00C0" w:rsidRDefault="009074BC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9074BC" w:rsidRPr="00EC00C0" w:rsidTr="00EC00C0">
        <w:trPr>
          <w:trHeight w:val="487"/>
        </w:trPr>
        <w:tc>
          <w:tcPr>
            <w:tcW w:w="3297" w:type="dxa"/>
            <w:vAlign w:val="bottom"/>
          </w:tcPr>
          <w:p w:rsidR="009074BC" w:rsidRPr="00EC00C0" w:rsidRDefault="009074B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074BC" w:rsidRPr="00EC00C0" w:rsidRDefault="009074B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074BC" w:rsidRPr="00EC00C0" w:rsidRDefault="009074B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9074BC" w:rsidRPr="00EC00C0" w:rsidTr="00EC00C0">
        <w:trPr>
          <w:trHeight w:val="548"/>
        </w:trPr>
        <w:tc>
          <w:tcPr>
            <w:tcW w:w="3297" w:type="dxa"/>
            <w:vAlign w:val="bottom"/>
          </w:tcPr>
          <w:p w:rsidR="009074BC" w:rsidRPr="00EC00C0" w:rsidRDefault="009074B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074BC" w:rsidRPr="00EC00C0" w:rsidRDefault="009074BC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074BC" w:rsidRPr="00EC00C0" w:rsidRDefault="009074B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074BC" w:rsidRPr="00EC00C0" w:rsidTr="00EC00C0">
        <w:trPr>
          <w:trHeight w:val="548"/>
        </w:trPr>
        <w:tc>
          <w:tcPr>
            <w:tcW w:w="3297" w:type="dxa"/>
            <w:vAlign w:val="bottom"/>
          </w:tcPr>
          <w:p w:rsidR="009074BC" w:rsidRPr="00EC00C0" w:rsidRDefault="009074B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074BC" w:rsidRPr="00EC00C0" w:rsidRDefault="009074B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074BC" w:rsidRPr="00EC00C0" w:rsidRDefault="009074BC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9074BC" w:rsidRPr="00EC00C0" w:rsidRDefault="009074BC" w:rsidP="00A341ED">
      <w:pPr>
        <w:rPr>
          <w:b/>
          <w:sz w:val="20"/>
          <w:szCs w:val="20"/>
        </w:rPr>
      </w:pPr>
    </w:p>
    <w:p w:rsidR="009074BC" w:rsidRPr="00EC00C0" w:rsidRDefault="009074BC" w:rsidP="00A341ED">
      <w:pPr>
        <w:rPr>
          <w:b/>
          <w:sz w:val="20"/>
          <w:szCs w:val="20"/>
        </w:rPr>
      </w:pPr>
    </w:p>
    <w:p w:rsidR="009074BC" w:rsidRPr="00EC00C0" w:rsidRDefault="009074BC" w:rsidP="00A341ED">
      <w:pPr>
        <w:rPr>
          <w:b/>
          <w:sz w:val="20"/>
          <w:szCs w:val="20"/>
        </w:rPr>
      </w:pPr>
    </w:p>
    <w:p w:rsidR="009074BC" w:rsidRPr="00EC00C0" w:rsidRDefault="009074B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9074BC" w:rsidRPr="00EC00C0" w:rsidRDefault="009074BC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9074BC" w:rsidRPr="00E2130F" w:rsidRDefault="009074BC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9074BC" w:rsidRDefault="009074BC" w:rsidP="00A341ED">
      <w:pPr>
        <w:rPr>
          <w:b/>
        </w:rPr>
      </w:pPr>
      <w:r w:rsidRPr="00E2130F">
        <w:rPr>
          <w:b/>
        </w:rPr>
        <w:t xml:space="preserve"> </w:t>
      </w:r>
    </w:p>
    <w:p w:rsidR="009074BC" w:rsidRDefault="009074BC" w:rsidP="00A341ED">
      <w:pPr>
        <w:rPr>
          <w:b/>
        </w:rPr>
      </w:pPr>
    </w:p>
    <w:p w:rsidR="009074BC" w:rsidRDefault="009074BC" w:rsidP="00A341ED">
      <w:pPr>
        <w:rPr>
          <w:b/>
        </w:rPr>
      </w:pPr>
    </w:p>
    <w:p w:rsidR="009074BC" w:rsidRDefault="009074BC" w:rsidP="00A341ED">
      <w:pPr>
        <w:rPr>
          <w:b/>
        </w:rPr>
      </w:pPr>
    </w:p>
    <w:p w:rsidR="009074BC" w:rsidRDefault="009074BC" w:rsidP="00A341ED">
      <w:pPr>
        <w:rPr>
          <w:b/>
        </w:rPr>
      </w:pPr>
    </w:p>
    <w:p w:rsidR="009074BC" w:rsidRDefault="009074BC" w:rsidP="00A341ED">
      <w:pPr>
        <w:rPr>
          <w:b/>
        </w:rPr>
      </w:pPr>
    </w:p>
    <w:p w:rsidR="009074BC" w:rsidRDefault="009074BC" w:rsidP="00A341ED">
      <w:pPr>
        <w:rPr>
          <w:b/>
        </w:rPr>
      </w:pPr>
    </w:p>
    <w:p w:rsidR="009074BC" w:rsidRDefault="009074BC" w:rsidP="00A341ED">
      <w:pPr>
        <w:rPr>
          <w:b/>
        </w:rPr>
      </w:pPr>
    </w:p>
    <w:p w:rsidR="009074BC" w:rsidRDefault="009074BC" w:rsidP="00A341ED">
      <w:pPr>
        <w:rPr>
          <w:b/>
        </w:rPr>
      </w:pPr>
    </w:p>
    <w:p w:rsidR="009074BC" w:rsidRDefault="009074BC" w:rsidP="00A341ED">
      <w:pPr>
        <w:rPr>
          <w:b/>
        </w:rPr>
      </w:pPr>
    </w:p>
    <w:p w:rsidR="009074BC" w:rsidRDefault="009074BC" w:rsidP="00A341ED">
      <w:pPr>
        <w:rPr>
          <w:b/>
        </w:rPr>
      </w:pPr>
    </w:p>
    <w:p w:rsidR="009074BC" w:rsidRDefault="009074BC" w:rsidP="00A341ED">
      <w:pPr>
        <w:rPr>
          <w:b/>
        </w:rPr>
      </w:pPr>
    </w:p>
    <w:p w:rsidR="009074BC" w:rsidRDefault="009074BC" w:rsidP="00A341ED">
      <w:pPr>
        <w:rPr>
          <w:b/>
        </w:rPr>
      </w:pPr>
    </w:p>
    <w:p w:rsidR="009074BC" w:rsidRDefault="009074BC" w:rsidP="00A341ED">
      <w:pPr>
        <w:rPr>
          <w:b/>
        </w:rPr>
      </w:pPr>
    </w:p>
    <w:p w:rsidR="009074BC" w:rsidRDefault="009074BC" w:rsidP="00A341ED">
      <w:pPr>
        <w:rPr>
          <w:b/>
        </w:rPr>
      </w:pPr>
    </w:p>
    <w:p w:rsidR="009074BC" w:rsidRDefault="009074BC" w:rsidP="00A341ED">
      <w:pPr>
        <w:rPr>
          <w:b/>
        </w:rPr>
      </w:pPr>
    </w:p>
    <w:p w:rsidR="009074BC" w:rsidRDefault="009074BC" w:rsidP="00A341ED">
      <w:pPr>
        <w:rPr>
          <w:b/>
        </w:rPr>
      </w:pPr>
    </w:p>
    <w:p w:rsidR="009074BC" w:rsidRDefault="009074BC" w:rsidP="00A341ED">
      <w:pPr>
        <w:rPr>
          <w:b/>
        </w:rPr>
      </w:pPr>
    </w:p>
    <w:p w:rsidR="009074BC" w:rsidRDefault="009074BC" w:rsidP="00A341ED">
      <w:pPr>
        <w:rPr>
          <w:b/>
        </w:rPr>
      </w:pPr>
    </w:p>
    <w:p w:rsidR="009074BC" w:rsidRPr="00E2130F" w:rsidRDefault="009074BC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9074BC" w:rsidRDefault="009074BC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9074BC" w:rsidRDefault="009074BC" w:rsidP="00A341ED">
      <w:pPr>
        <w:rPr>
          <w:b/>
        </w:rPr>
      </w:pPr>
    </w:p>
    <w:p w:rsidR="009074BC" w:rsidRDefault="009074BC" w:rsidP="00A341ED">
      <w:pPr>
        <w:rPr>
          <w:b/>
        </w:rPr>
      </w:pPr>
    </w:p>
    <w:p w:rsidR="009074BC" w:rsidRDefault="009074BC" w:rsidP="00A341ED">
      <w:pPr>
        <w:rPr>
          <w:b/>
        </w:rPr>
      </w:pPr>
    </w:p>
    <w:p w:rsidR="009074BC" w:rsidRDefault="009074BC" w:rsidP="00A341ED">
      <w:pPr>
        <w:rPr>
          <w:b/>
        </w:rPr>
      </w:pPr>
    </w:p>
    <w:p w:rsidR="009074BC" w:rsidRDefault="009074BC" w:rsidP="00A341ED">
      <w:pPr>
        <w:rPr>
          <w:b/>
        </w:rPr>
      </w:pPr>
    </w:p>
    <w:p w:rsidR="009074BC" w:rsidRDefault="009074BC" w:rsidP="00A341ED">
      <w:pPr>
        <w:rPr>
          <w:b/>
        </w:rPr>
      </w:pPr>
    </w:p>
    <w:p w:rsidR="009074BC" w:rsidRDefault="009074BC" w:rsidP="00A341ED">
      <w:pPr>
        <w:rPr>
          <w:b/>
        </w:rPr>
      </w:pPr>
    </w:p>
    <w:p w:rsidR="009074BC" w:rsidRDefault="009074BC" w:rsidP="00A341ED">
      <w:pPr>
        <w:rPr>
          <w:b/>
        </w:rPr>
      </w:pPr>
    </w:p>
    <w:p w:rsidR="009074BC" w:rsidRDefault="009074BC" w:rsidP="00A341ED">
      <w:pPr>
        <w:rPr>
          <w:b/>
        </w:rPr>
      </w:pPr>
    </w:p>
    <w:p w:rsidR="009074BC" w:rsidRPr="007351BE" w:rsidRDefault="009074BC" w:rsidP="00A341ED">
      <w:pPr>
        <w:rPr>
          <w:b/>
        </w:rPr>
      </w:pPr>
      <w:r>
        <w:rPr>
          <w:b/>
        </w:rPr>
        <w:t>PROJECT BUDGET:</w:t>
      </w:r>
    </w:p>
    <w:p w:rsidR="009074BC" w:rsidRDefault="009074BC" w:rsidP="00A341ED">
      <w:r>
        <w:object w:dxaOrig="7847" w:dyaOrig="4964">
          <v:shape id="_x0000_i1025" type="#_x0000_t75" style="width:393pt;height:247.5pt" o:ole="">
            <v:imagedata r:id="rId14" o:title=""/>
          </v:shape>
          <o:OLEObject Type="Embed" ProgID="Excel.Sheet.12" ShapeID="_x0000_i1025" DrawAspect="Content" ObjectID="_1521375426" r:id="rId15"/>
        </w:object>
      </w:r>
    </w:p>
    <w:p w:rsidR="009074BC" w:rsidRDefault="009074BC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9074BC" w:rsidRDefault="009074BC" w:rsidP="00A341ED">
      <w:pPr>
        <w:rPr>
          <w:rFonts w:ascii="Arial Narrow" w:hAnsi="Arial Narrow"/>
          <w:sz w:val="20"/>
        </w:rPr>
      </w:pPr>
    </w:p>
    <w:p w:rsidR="009074BC" w:rsidRDefault="009074BC" w:rsidP="00A341ED">
      <w:pPr>
        <w:rPr>
          <w:rFonts w:ascii="Arial Narrow" w:hAnsi="Arial Narrow"/>
          <w:sz w:val="20"/>
        </w:rPr>
      </w:pPr>
    </w:p>
    <w:p w:rsidR="009074BC" w:rsidRDefault="009074BC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466D5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9074BC" w:rsidRPr="00B70C19" w:rsidRDefault="009074BC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9074BC" w:rsidRPr="00B70C19" w:rsidRDefault="009074BC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9074BC" w:rsidRDefault="009074BC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9074BC" w:rsidRDefault="009074B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9074BC" w:rsidRPr="008C4906" w:rsidRDefault="009074BC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9074BC" w:rsidRPr="00B70C19" w:rsidRDefault="009074B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9074BC" w:rsidRPr="008C4906" w:rsidRDefault="009074BC" w:rsidP="00A341ED">
      <w:pPr>
        <w:ind w:left="360"/>
        <w:rPr>
          <w:rFonts w:ascii="Arial Narrow" w:hAnsi="Arial Narrow"/>
          <w:sz w:val="20"/>
        </w:rPr>
      </w:pPr>
    </w:p>
    <w:p w:rsidR="009074BC" w:rsidRPr="00B70C19" w:rsidRDefault="009074B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9074BC" w:rsidRPr="008C4906" w:rsidRDefault="009074BC" w:rsidP="00A341ED">
      <w:pPr>
        <w:ind w:left="360"/>
        <w:rPr>
          <w:rFonts w:ascii="Arial Narrow" w:hAnsi="Arial Narrow"/>
          <w:sz w:val="20"/>
        </w:rPr>
      </w:pPr>
    </w:p>
    <w:p w:rsidR="009074BC" w:rsidRPr="00B70C19" w:rsidRDefault="009074B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9074BC" w:rsidRDefault="009074BC" w:rsidP="00A341ED">
      <w:pPr>
        <w:ind w:left="360"/>
        <w:rPr>
          <w:rFonts w:ascii="Arial Narrow" w:hAnsi="Arial Narrow"/>
          <w:sz w:val="20"/>
        </w:rPr>
      </w:pPr>
    </w:p>
    <w:p w:rsidR="009074BC" w:rsidRPr="00B615DC" w:rsidRDefault="009074BC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9074BC" w:rsidRPr="00B615DC" w:rsidRDefault="009074BC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53D99">
        <w:rPr>
          <w:rFonts w:ascii="Arial Narrow" w:hAnsi="Arial Narrow"/>
          <w:noProof/>
          <w:sz w:val="20"/>
        </w:rPr>
        <w:t>Suzanne Lagarde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53D99">
        <w:rPr>
          <w:rFonts w:ascii="Arial Narrow" w:hAnsi="Arial Narrow"/>
          <w:noProof/>
          <w:sz w:val="20"/>
        </w:rPr>
        <w:t>CEO</w:t>
      </w:r>
    </w:p>
    <w:p w:rsidR="009074BC" w:rsidRPr="00B615DC" w:rsidRDefault="009074BC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9074BC" w:rsidRPr="00B615DC" w:rsidRDefault="009074BC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9074BC" w:rsidRPr="008C4906" w:rsidRDefault="009074BC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9074BC" w:rsidRDefault="009074BC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9074BC" w:rsidRDefault="009074BC" w:rsidP="00A341ED">
      <w:pPr>
        <w:ind w:left="360"/>
        <w:rPr>
          <w:rFonts w:ascii="Arial Narrow" w:hAnsi="Arial Narrow"/>
          <w:b/>
          <w:sz w:val="20"/>
        </w:rPr>
      </w:pPr>
    </w:p>
    <w:p w:rsidR="009074BC" w:rsidRPr="00B615DC" w:rsidRDefault="009074B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9074BC" w:rsidRPr="00B615DC" w:rsidRDefault="009074BC" w:rsidP="00A341ED">
      <w:pPr>
        <w:ind w:left="360"/>
        <w:rPr>
          <w:rFonts w:ascii="Arial Narrow" w:hAnsi="Arial Narrow"/>
          <w:b/>
          <w:sz w:val="20"/>
        </w:rPr>
      </w:pPr>
    </w:p>
    <w:p w:rsidR="009074BC" w:rsidRPr="00B615DC" w:rsidRDefault="009074B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9074BC" w:rsidRPr="00B615DC" w:rsidRDefault="009074B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9074BC" w:rsidRPr="00B615DC" w:rsidRDefault="009074B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9074BC" w:rsidRDefault="009074BC" w:rsidP="00A341ED"/>
    <w:p w:rsidR="009074BC" w:rsidRDefault="009074BC" w:rsidP="00A9546A">
      <w:pPr>
        <w:rPr>
          <w:rFonts w:ascii="Calibri" w:hAnsi="Calibri"/>
        </w:rPr>
        <w:sectPr w:rsidR="009074BC" w:rsidSect="009074BC">
          <w:headerReference w:type="default" r:id="rId16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9074BC" w:rsidRDefault="009074BC" w:rsidP="00A47D17">
      <w:pPr>
        <w:rPr>
          <w:rFonts w:ascii="Calibri" w:hAnsi="Calibri"/>
        </w:rPr>
        <w:sectPr w:rsidR="009074BC" w:rsidSect="00FE3798"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9074BC" w:rsidRPr="00630074" w:rsidRDefault="009074BC" w:rsidP="00A47D17">
      <w:pPr>
        <w:rPr>
          <w:rFonts w:ascii="Calibri" w:hAnsi="Calibri"/>
        </w:rPr>
      </w:pPr>
    </w:p>
    <w:sectPr w:rsidR="009074BC" w:rsidRPr="00630074" w:rsidSect="009074BC"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4BC" w:rsidRDefault="009074BC" w:rsidP="005E31D8">
      <w:r>
        <w:separator/>
      </w:r>
    </w:p>
  </w:endnote>
  <w:endnote w:type="continuationSeparator" w:id="0">
    <w:p w:rsidR="009074BC" w:rsidRDefault="009074BC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4BC" w:rsidRDefault="009074BC" w:rsidP="005E31D8">
      <w:r>
        <w:separator/>
      </w:r>
    </w:p>
  </w:footnote>
  <w:footnote w:type="continuationSeparator" w:id="0">
    <w:p w:rsidR="009074BC" w:rsidRDefault="009074BC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4BC" w:rsidRPr="005E31D8" w:rsidRDefault="009074B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9074BC" w:rsidRDefault="009074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07B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301206"/>
    <w:rsid w:val="003076FD"/>
    <w:rsid w:val="00317005"/>
    <w:rsid w:val="00326EC8"/>
    <w:rsid w:val="00330D53"/>
    <w:rsid w:val="00332CDC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33CB"/>
    <w:rsid w:val="008F7F21"/>
    <w:rsid w:val="009010C9"/>
    <w:rsid w:val="00902964"/>
    <w:rsid w:val="0090439A"/>
    <w:rsid w:val="0090679F"/>
    <w:rsid w:val="009074BC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87915"/>
    <w:rsid w:val="00E90DC4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595E808A384505820481AA8E960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C6D3B-5F71-48E6-8170-AB1D4BAF9C40}"/>
      </w:docPartPr>
      <w:docPartBody>
        <w:p w:rsidR="00000000" w:rsidRDefault="00CC593F" w:rsidP="00CC593F">
          <w:pPr>
            <w:pStyle w:val="A7595E808A384505820481AA8E960E90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6E50E36963E2430194432B401FF10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6376A-A992-4D5C-90A4-4C0561023B76}"/>
      </w:docPartPr>
      <w:docPartBody>
        <w:p w:rsidR="00000000" w:rsidRDefault="00CC593F" w:rsidP="00CC593F">
          <w:pPr>
            <w:pStyle w:val="6E50E36963E2430194432B401FF10F43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55BEC3CF1C014408A0BA3598A63C3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BBE06-3CEC-4687-BB2D-6570D5F9D8D9}"/>
      </w:docPartPr>
      <w:docPartBody>
        <w:p w:rsidR="00000000" w:rsidRDefault="00CC593F" w:rsidP="00CC593F">
          <w:pPr>
            <w:pStyle w:val="55BEC3CF1C014408A0BA3598A63C3AD0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4CC7F0DCAE6A47B8AC1877BAD3F55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14957-5256-4A1C-A279-2FEC33DF9D20}"/>
      </w:docPartPr>
      <w:docPartBody>
        <w:p w:rsidR="00000000" w:rsidRDefault="00CC593F" w:rsidP="00CC593F">
          <w:pPr>
            <w:pStyle w:val="4CC7F0DCAE6A47B8AC1877BAD3F55E85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34BDBE9C68B64172B34F49E0DE283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8A5B6-5A53-4261-9A95-5F971F24DD48}"/>
      </w:docPartPr>
      <w:docPartBody>
        <w:p w:rsidR="00000000" w:rsidRDefault="00CC593F" w:rsidP="00CC593F">
          <w:pPr>
            <w:pStyle w:val="34BDBE9C68B64172B34F49E0DE283634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B2A77AE5CAA4F1DAEAE50267DF72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CBDC1-655A-4CDC-A3FE-1CABE91DFDFF}"/>
      </w:docPartPr>
      <w:docPartBody>
        <w:p w:rsidR="00000000" w:rsidRDefault="00CC593F" w:rsidP="00CC593F">
          <w:pPr>
            <w:pStyle w:val="CB2A77AE5CAA4F1DAEAE50267DF721BF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3F"/>
    <w:rsid w:val="00C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593F"/>
    <w:rPr>
      <w:color w:val="808080"/>
    </w:rPr>
  </w:style>
  <w:style w:type="paragraph" w:customStyle="1" w:styleId="A7595E808A384505820481AA8E960E90">
    <w:name w:val="A7595E808A384505820481AA8E960E90"/>
    <w:rsid w:val="00CC593F"/>
  </w:style>
  <w:style w:type="paragraph" w:customStyle="1" w:styleId="6E50E36963E2430194432B401FF10F43">
    <w:name w:val="6E50E36963E2430194432B401FF10F43"/>
    <w:rsid w:val="00CC593F"/>
  </w:style>
  <w:style w:type="paragraph" w:customStyle="1" w:styleId="55BEC3CF1C014408A0BA3598A63C3AD0">
    <w:name w:val="55BEC3CF1C014408A0BA3598A63C3AD0"/>
    <w:rsid w:val="00CC593F"/>
  </w:style>
  <w:style w:type="paragraph" w:customStyle="1" w:styleId="4CC7F0DCAE6A47B8AC1877BAD3F55E85">
    <w:name w:val="4CC7F0DCAE6A47B8AC1877BAD3F55E85"/>
    <w:rsid w:val="00CC593F"/>
  </w:style>
  <w:style w:type="paragraph" w:customStyle="1" w:styleId="34BDBE9C68B64172B34F49E0DE283634">
    <w:name w:val="34BDBE9C68B64172B34F49E0DE283634"/>
    <w:rsid w:val="00CC593F"/>
  </w:style>
  <w:style w:type="paragraph" w:customStyle="1" w:styleId="CB2A77AE5CAA4F1DAEAE50267DF721BF">
    <w:name w:val="CB2A77AE5CAA4F1DAEAE50267DF721BF"/>
    <w:rsid w:val="00CC59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EE8918-EB1D-45E2-BCF5-A20EC4FA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4</Pages>
  <Words>614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2016-04-05T19:19:00Z</dcterms:created>
  <dcterms:modified xsi:type="dcterms:W3CDTF">2016-04-05T19:20:00Z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