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261D97" w:rsidRPr="00630074" w:rsidRDefault="00261D97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613543605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261D97" w:rsidRPr="00476D38" w:rsidRDefault="00261D97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261D97" w:rsidRPr="00630074" w:rsidRDefault="00261D97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1053D165DEAE4B8E930911568E8D9402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261D97" w:rsidRPr="00630074" w:rsidRDefault="00261D97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</w:t>
      </w:r>
      <w:r>
        <w:rPr>
          <w:rFonts w:ascii="Calibri" w:hAnsi="Calibri" w:cs="Arial"/>
          <w:b/>
          <w:sz w:val="22"/>
          <w:szCs w:val="22"/>
        </w:rPr>
        <w:t xml:space="preserve">NONPROFIT </w:t>
      </w:r>
      <w:r w:rsidRPr="00972450">
        <w:rPr>
          <w:rFonts w:ascii="Calibri" w:hAnsi="Calibri" w:cs="Arial"/>
          <w:b/>
          <w:sz w:val="22"/>
          <w:szCs w:val="22"/>
        </w:rPr>
        <w:t xml:space="preserve">GRANT AWARD </w:t>
      </w:r>
    </w:p>
    <w:p w:rsidR="00261D97" w:rsidRPr="00630074" w:rsidRDefault="00261D97" w:rsidP="00630074">
      <w:pPr>
        <w:pStyle w:val="BodyText2"/>
        <w:rPr>
          <w:rFonts w:ascii="Calibri" w:hAnsi="Calibri"/>
          <w:sz w:val="4"/>
          <w:szCs w:val="4"/>
        </w:rPr>
      </w:pPr>
    </w:p>
    <w:p w:rsidR="00261D97" w:rsidRPr="00E92347" w:rsidRDefault="00261D97" w:rsidP="0005598B">
      <w:pPr>
        <w:pStyle w:val="BodyText2"/>
        <w:rPr>
          <w:rFonts w:ascii="Calibri" w:hAnsi="Calibri"/>
        </w:rPr>
      </w:pPr>
    </w:p>
    <w:p w:rsidR="00261D97" w:rsidRPr="00E92347" w:rsidRDefault="00261D97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CA7A9A564E8645FA9EF7B4DFC0D4CE52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261D97" w:rsidRPr="00E92347" w:rsidRDefault="00261D97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eastAsia="Calibri" w:hAnsi="Calibri"/>
          <w:sz w:val="22"/>
          <w:szCs w:val="22"/>
        </w:rPr>
        <w:t xml:space="preserve">Section </w:t>
      </w:r>
      <w:r w:rsidRPr="005E1116">
        <w:rPr>
          <w:rFonts w:ascii="Calibri" w:eastAsia="Calibri" w:hAnsi="Calibri"/>
          <w:noProof/>
          <w:sz w:val="22"/>
          <w:szCs w:val="22"/>
        </w:rPr>
        <w:t>408(a)(1) of Public Act 17-2, June Special Session</w:t>
      </w:r>
      <w:r>
        <w:rPr>
          <w:rFonts w:ascii="Calibri" w:eastAsia="Calibri" w:hAnsi="Calibri"/>
          <w:sz w:val="22"/>
          <w:szCs w:val="22"/>
        </w:rPr>
        <w:t xml:space="preserve">, </w:t>
      </w:r>
      <w:r w:rsidRPr="00E92347">
        <w:rPr>
          <w:rFonts w:ascii="Calibri" w:hAnsi="Calibri"/>
        </w:rPr>
        <w:t>and in accordance with the grant solicitation and the attached grant application, if applicable.</w:t>
      </w:r>
    </w:p>
    <w:p w:rsidR="00261D97" w:rsidRPr="003345D2" w:rsidRDefault="00261D97" w:rsidP="00630074">
      <w:pPr>
        <w:pStyle w:val="BodyText2"/>
        <w:rPr>
          <w:rFonts w:ascii="Calibri" w:hAnsi="Calibri"/>
          <w:sz w:val="4"/>
          <w:szCs w:val="4"/>
        </w:rPr>
      </w:pPr>
    </w:p>
    <w:p w:rsidR="00261D97" w:rsidRPr="00B85E3C" w:rsidRDefault="00261D97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720"/>
        <w:gridCol w:w="45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261D97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61D97" w:rsidRPr="00C43593" w:rsidRDefault="00261D9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Chrysalis Center,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61D97" w:rsidRPr="00C43593" w:rsidRDefault="00261D9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261D97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61D97" w:rsidRPr="00C43593" w:rsidRDefault="00261D9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PO Box 320613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61D97" w:rsidRPr="00C43593" w:rsidRDefault="00261D97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61D97" w:rsidRPr="00C43593" w:rsidRDefault="00261D9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30247B68043845E3A3388C6882BE3682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261D97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61D97" w:rsidRPr="00C43593" w:rsidRDefault="00261D9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Hartford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61D97" w:rsidRPr="00C43593" w:rsidRDefault="00261D9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61D97" w:rsidRPr="00C43593" w:rsidRDefault="00261D9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06132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61D97" w:rsidRPr="00C43593" w:rsidRDefault="00261D97" w:rsidP="00794E2A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06-0986069</w:t>
            </w:r>
          </w:p>
        </w:tc>
      </w:tr>
      <w:tr w:rsidR="00261D97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61D97" w:rsidRPr="00C43593" w:rsidRDefault="00261D9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61D97" w:rsidRPr="005E31D8" w:rsidRDefault="00261D97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261D97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61D97" w:rsidRPr="00C43593" w:rsidRDefault="00261D9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19OPM8006AH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61D97" w:rsidRPr="00C43593" w:rsidRDefault="00261D9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Phelps Villiage</w:t>
            </w:r>
          </w:p>
        </w:tc>
      </w:tr>
      <w:tr w:rsidR="00261D97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61D97" w:rsidRPr="00C43593" w:rsidRDefault="00261D97" w:rsidP="007B26F7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noProof/>
                <w:sz w:val="18"/>
                <w:szCs w:val="18"/>
              </w:rPr>
              <w:t>January 3, 2019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61D97" w:rsidRPr="00C43593" w:rsidRDefault="00261D9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261D97" w:rsidRPr="00C43593" w:rsidTr="00305D24">
        <w:trPr>
          <w:trHeight w:val="981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61D97" w:rsidRPr="00CA6CD8" w:rsidRDefault="00261D97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261D97" w:rsidRPr="00CA6CD8" w:rsidRDefault="00261D97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261D97" w:rsidRPr="00CA6CD8" w:rsidRDefault="00261D97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584A9A26BF544ECFA0C6307FDC0AC7C6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261D97" w:rsidRPr="00CA6CD8" w:rsidRDefault="00261D97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9EE00BC80CF04A4EA85DFFA687405C6B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00575D554F944FDCB539565035AE0F72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261D97" w:rsidRDefault="00261D97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261D97" w:rsidRDefault="00261D97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261D97" w:rsidRDefault="00261D97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261D97" w:rsidRPr="007367D1" w:rsidRDefault="00261D97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261D97" w:rsidRDefault="00261D97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261D97" w:rsidRPr="009A33E8" w:rsidRDefault="00261D97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261D97" w:rsidRPr="00C43593" w:rsidTr="00215B47">
        <w:trPr>
          <w:trHeight w:val="362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261D97" w:rsidRPr="00C43593" w:rsidRDefault="00261D97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$1,496,000</w:t>
            </w:r>
          </w:p>
        </w:tc>
        <w:tc>
          <w:tcPr>
            <w:tcW w:w="248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261D97" w:rsidRPr="00C43593" w:rsidRDefault="00261D9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261D97" w:rsidRPr="00C43593" w:rsidRDefault="00261D97" w:rsidP="007F754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</w:t>
            </w:r>
            <w:r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noProof/>
                <w:sz w:val="18"/>
                <w:szCs w:val="18"/>
              </w:rPr>
              <w:t>$1,496,000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61D97" w:rsidRPr="00C43593" w:rsidRDefault="00261D97" w:rsidP="00CC74A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261D97" w:rsidRPr="00C43593" w:rsidTr="00215B47">
        <w:trPr>
          <w:trHeight w:val="426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61D97" w:rsidRPr="006B705B" w:rsidRDefault="00261D97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8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61D97" w:rsidRPr="006B705B" w:rsidRDefault="00261D97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$448,850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61D97" w:rsidRPr="006B705B" w:rsidRDefault="00261D97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261D97" w:rsidRPr="00C43593" w:rsidTr="00215B47">
        <w:trPr>
          <w:trHeight w:val="435"/>
        </w:trPr>
        <w:tc>
          <w:tcPr>
            <w:tcW w:w="225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61D97" w:rsidRPr="006B705B" w:rsidRDefault="00261D97" w:rsidP="00AE5634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$1,944,850</w:t>
            </w:r>
          </w:p>
        </w:tc>
        <w:tc>
          <w:tcPr>
            <w:tcW w:w="846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61D97" w:rsidRPr="006B705B" w:rsidRDefault="00261D97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261D97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61D97" w:rsidRPr="006B705B" w:rsidRDefault="00261D97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61D97" w:rsidRPr="006B705B" w:rsidRDefault="00261D97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261D97" w:rsidRPr="00370320" w:rsidTr="00215B47">
        <w:trPr>
          <w:trHeight w:val="3928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261D97" w:rsidRPr="00370320" w:rsidRDefault="00261D97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261D97" w:rsidRPr="00370320" w:rsidRDefault="00261D97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261D97" w:rsidRPr="00370320" w:rsidRDefault="00261D97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261D97" w:rsidRPr="00370320" w:rsidRDefault="00261D97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261D97" w:rsidRPr="00370320" w:rsidRDefault="00261D97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Sharon Castelli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CEO</w:t>
            </w:r>
          </w:p>
          <w:p w:rsidR="00261D97" w:rsidRPr="00370320" w:rsidRDefault="00261D97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261D97" w:rsidRDefault="00261D97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261D97" w:rsidRPr="00370320" w:rsidRDefault="00261D97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261D97" w:rsidRPr="00370320" w:rsidRDefault="00261D97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261D97" w:rsidRDefault="00261D97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261D97" w:rsidRPr="00370320" w:rsidRDefault="00261D97" w:rsidP="00307755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Melissa McCaw, Secretary or Deputy Secretary</w:t>
            </w:r>
          </w:p>
        </w:tc>
      </w:tr>
      <w:tr w:rsidR="00261D97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261D97" w:rsidRPr="00370320" w:rsidRDefault="00261D97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261D97" w:rsidRPr="00DA6866" w:rsidRDefault="00261D97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261D97" w:rsidRPr="001A033E" w:rsidRDefault="00261D97" w:rsidP="001A6F01">
            <w:pPr>
              <w:rPr>
                <w:rFonts w:ascii="Calibri" w:hAnsi="Calibri"/>
                <w:sz w:val="20"/>
              </w:rPr>
            </w:pPr>
          </w:p>
        </w:tc>
      </w:tr>
      <w:tr w:rsidR="00261D97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261D97" w:rsidRPr="001D5CB2" w:rsidRDefault="00261D9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20" w:type="dxa"/>
            <w:shd w:val="clear" w:color="auto" w:fill="DEEAF6"/>
            <w:vAlign w:val="bottom"/>
          </w:tcPr>
          <w:p w:rsidR="00261D97" w:rsidRPr="001D5CB2" w:rsidRDefault="00261D9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80" w:type="dxa"/>
            <w:gridSpan w:val="2"/>
            <w:shd w:val="clear" w:color="auto" w:fill="DEEAF6"/>
            <w:vAlign w:val="bottom"/>
          </w:tcPr>
          <w:p w:rsidR="00261D97" w:rsidRPr="001D5CB2" w:rsidRDefault="00261D9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261D97" w:rsidRPr="001D5CB2" w:rsidRDefault="00261D9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261D97" w:rsidRPr="001D5CB2" w:rsidRDefault="00261D9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261D97" w:rsidRPr="001D5CB2" w:rsidRDefault="00261D9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261D97" w:rsidRPr="001D5CB2" w:rsidRDefault="00261D9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261D97" w:rsidRPr="001D5CB2" w:rsidRDefault="00261D9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261D97" w:rsidRPr="001D5CB2" w:rsidRDefault="00261D9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261D97" w:rsidRPr="001D5CB2" w:rsidRDefault="00261D9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261D97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261D97" w:rsidRPr="00476D38" w:rsidRDefault="00261D97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$1,496,000</w:t>
            </w:r>
          </w:p>
        </w:tc>
        <w:tc>
          <w:tcPr>
            <w:tcW w:w="720" w:type="dxa"/>
            <w:vAlign w:val="bottom"/>
          </w:tcPr>
          <w:p w:rsidR="00261D97" w:rsidRPr="00476D38" w:rsidRDefault="00261D9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80" w:type="dxa"/>
            <w:gridSpan w:val="2"/>
            <w:vAlign w:val="bottom"/>
          </w:tcPr>
          <w:p w:rsidR="00261D97" w:rsidRPr="00476D38" w:rsidRDefault="00261D97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261D97" w:rsidRPr="00476D38" w:rsidRDefault="00261D97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261D97" w:rsidRPr="00FB21CB" w:rsidRDefault="00261D97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261D97" w:rsidRPr="00FB21CB" w:rsidRDefault="00261D97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261D97" w:rsidRPr="00FB21CB" w:rsidRDefault="00261D97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124125</w:t>
            </w:r>
          </w:p>
        </w:tc>
        <w:tc>
          <w:tcPr>
            <w:tcW w:w="1121" w:type="dxa"/>
            <w:gridSpan w:val="2"/>
            <w:vAlign w:val="bottom"/>
          </w:tcPr>
          <w:p w:rsidR="00261D97" w:rsidRPr="00FB21CB" w:rsidRDefault="00261D97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261D97" w:rsidRPr="00FB21CB" w:rsidRDefault="00261D97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2019</w:t>
            </w:r>
          </w:p>
        </w:tc>
        <w:tc>
          <w:tcPr>
            <w:tcW w:w="1754" w:type="dxa"/>
            <w:vAlign w:val="bottom"/>
          </w:tcPr>
          <w:p w:rsidR="00261D97" w:rsidRPr="00FB21CB" w:rsidRDefault="00261D97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261D97" w:rsidRDefault="00261D97" w:rsidP="00A9546A">
      <w:pPr>
        <w:rPr>
          <w:rFonts w:ascii="Calibri" w:hAnsi="Calibri"/>
        </w:rPr>
      </w:pPr>
    </w:p>
    <w:p w:rsidR="00261D97" w:rsidRDefault="00261D97" w:rsidP="00A341ED"/>
    <w:p w:rsidR="00261D97" w:rsidRDefault="00261D97" w:rsidP="00A341ED"/>
    <w:p w:rsidR="00261D97" w:rsidRDefault="00261D97" w:rsidP="00A341ED"/>
    <w:p w:rsidR="00261D97" w:rsidRDefault="00261D97" w:rsidP="00A341ED"/>
    <w:p w:rsidR="00261D97" w:rsidRDefault="00261D97" w:rsidP="00A341ED"/>
    <w:p w:rsidR="00261D97" w:rsidRPr="007351BE" w:rsidRDefault="00261D97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261D97" w:rsidRPr="007351BE" w:rsidRDefault="00261D97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261D97" w:rsidRPr="007351BE" w:rsidRDefault="00261D97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261D97" w:rsidRPr="007351BE" w:rsidRDefault="00261D97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261D97" w:rsidRPr="007351BE" w:rsidRDefault="00261D97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261D97" w:rsidRDefault="00261D97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261D97" w:rsidRPr="007351BE" w:rsidRDefault="00261D97" w:rsidP="00EC00C0">
      <w:pPr>
        <w:jc w:val="center"/>
        <w:rPr>
          <w:sz w:val="22"/>
          <w:szCs w:val="22"/>
        </w:rPr>
      </w:pPr>
    </w:p>
    <w:p w:rsidR="00261D97" w:rsidRPr="00EC00C0" w:rsidRDefault="00261D97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9</w:t>
      </w:r>
      <w:r w:rsidRPr="00EC00C0">
        <w:rPr>
          <w:b/>
          <w:sz w:val="20"/>
          <w:szCs w:val="20"/>
        </w:rPr>
        <w:t xml:space="preserve"> NGP GRANT AWARD</w:t>
      </w:r>
    </w:p>
    <w:p w:rsidR="00261D97" w:rsidRPr="00EC00C0" w:rsidRDefault="00261D97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261D97" w:rsidRPr="00EC00C0" w:rsidRDefault="00261D97" w:rsidP="00A341ED">
      <w:pPr>
        <w:rPr>
          <w:b/>
          <w:sz w:val="20"/>
          <w:szCs w:val="20"/>
        </w:rPr>
      </w:pPr>
    </w:p>
    <w:p w:rsidR="00261D97" w:rsidRPr="00EC00C0" w:rsidRDefault="00261D9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5E1116">
        <w:rPr>
          <w:b/>
          <w:noProof/>
          <w:sz w:val="20"/>
          <w:szCs w:val="20"/>
        </w:rPr>
        <w:t>Chrysalis Center, Inc.</w:t>
      </w:r>
      <w:r w:rsidRPr="00EC00C0">
        <w:rPr>
          <w:b/>
          <w:sz w:val="20"/>
          <w:szCs w:val="20"/>
        </w:rPr>
        <w:tab/>
      </w:r>
    </w:p>
    <w:p w:rsidR="00261D97" w:rsidRPr="00EC00C0" w:rsidRDefault="00261D97" w:rsidP="00A341ED">
      <w:pPr>
        <w:rPr>
          <w:b/>
          <w:sz w:val="20"/>
          <w:szCs w:val="20"/>
        </w:rPr>
      </w:pPr>
    </w:p>
    <w:p w:rsidR="00261D97" w:rsidRPr="00EC00C0" w:rsidRDefault="00261D9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5E1116">
        <w:rPr>
          <w:b/>
          <w:noProof/>
          <w:sz w:val="20"/>
          <w:szCs w:val="20"/>
        </w:rPr>
        <w:t>Phelps Villiage</w:t>
      </w:r>
    </w:p>
    <w:p w:rsidR="00261D97" w:rsidRPr="00EC00C0" w:rsidRDefault="00261D9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5E1116">
        <w:rPr>
          <w:b/>
          <w:noProof/>
          <w:sz w:val="20"/>
          <w:szCs w:val="20"/>
        </w:rPr>
        <w:t>19OPM8006AH</w:t>
      </w:r>
    </w:p>
    <w:p w:rsidR="00261D97" w:rsidRPr="00EC00C0" w:rsidRDefault="00261D97" w:rsidP="00A341ED">
      <w:pPr>
        <w:rPr>
          <w:b/>
          <w:sz w:val="20"/>
          <w:szCs w:val="20"/>
        </w:rPr>
      </w:pPr>
    </w:p>
    <w:p w:rsidR="00261D97" w:rsidRPr="00EC00C0" w:rsidRDefault="00261D9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5E1116">
        <w:rPr>
          <w:b/>
          <w:noProof/>
          <w:sz w:val="20"/>
          <w:szCs w:val="20"/>
        </w:rPr>
        <w:t>PO Box 320613</w:t>
      </w:r>
      <w:r w:rsidRPr="00EC00C0">
        <w:rPr>
          <w:b/>
          <w:sz w:val="20"/>
          <w:szCs w:val="20"/>
        </w:rPr>
        <w:t xml:space="preserve"> </w:t>
      </w:r>
    </w:p>
    <w:p w:rsidR="00261D97" w:rsidRPr="00EC00C0" w:rsidRDefault="00261D9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5E1116">
        <w:rPr>
          <w:b/>
          <w:noProof/>
          <w:sz w:val="20"/>
          <w:szCs w:val="20"/>
        </w:rPr>
        <w:t>Hartford</w:t>
      </w:r>
      <w:r w:rsidRPr="00EC00C0">
        <w:rPr>
          <w:b/>
          <w:sz w:val="20"/>
          <w:szCs w:val="20"/>
        </w:rPr>
        <w:t xml:space="preserve">, </w:t>
      </w:r>
      <w:r w:rsidRPr="005E1116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5E1116">
        <w:rPr>
          <w:b/>
          <w:noProof/>
          <w:sz w:val="20"/>
          <w:szCs w:val="20"/>
        </w:rPr>
        <w:t>06132</w:t>
      </w:r>
    </w:p>
    <w:p w:rsidR="00261D97" w:rsidRPr="00EC00C0" w:rsidRDefault="00261D9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261D97" w:rsidRPr="00EC00C0" w:rsidRDefault="00261D9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261D97" w:rsidRPr="00EC00C0" w:rsidRDefault="00261D9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5E1116">
        <w:rPr>
          <w:b/>
          <w:noProof/>
          <w:sz w:val="20"/>
          <w:szCs w:val="20"/>
        </w:rPr>
        <w:t>Sharon Castelli</w:t>
      </w:r>
    </w:p>
    <w:p w:rsidR="00261D97" w:rsidRPr="00EC00C0" w:rsidRDefault="00261D9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261D97" w:rsidRPr="00EC00C0" w:rsidRDefault="00261D9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5E1116">
        <w:rPr>
          <w:b/>
          <w:noProof/>
          <w:sz w:val="20"/>
          <w:szCs w:val="20"/>
        </w:rPr>
        <w:t>scastelli@chrysaliscenterct.org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261D97" w:rsidRPr="00EC00C0" w:rsidRDefault="00261D9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261D97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261D97" w:rsidRPr="00EC00C0" w:rsidRDefault="00261D97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261D97" w:rsidRPr="00EC00C0" w:rsidTr="00EC00C0">
        <w:trPr>
          <w:trHeight w:val="487"/>
        </w:trPr>
        <w:tc>
          <w:tcPr>
            <w:tcW w:w="3297" w:type="dxa"/>
            <w:vAlign w:val="bottom"/>
          </w:tcPr>
          <w:p w:rsidR="00261D97" w:rsidRPr="00EC00C0" w:rsidRDefault="00261D97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261D97" w:rsidRPr="00EC00C0" w:rsidRDefault="00261D97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261D97" w:rsidRPr="00EC00C0" w:rsidRDefault="00261D97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261D97" w:rsidRPr="00EC00C0" w:rsidTr="00EC00C0">
        <w:trPr>
          <w:trHeight w:val="548"/>
        </w:trPr>
        <w:tc>
          <w:tcPr>
            <w:tcW w:w="3297" w:type="dxa"/>
            <w:vAlign w:val="bottom"/>
          </w:tcPr>
          <w:p w:rsidR="00261D97" w:rsidRPr="00EC00C0" w:rsidRDefault="00261D97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261D97" w:rsidRPr="00EC00C0" w:rsidRDefault="00261D97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261D97" w:rsidRPr="00EC00C0" w:rsidRDefault="00261D97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61D97" w:rsidRPr="00EC00C0" w:rsidTr="00EC00C0">
        <w:trPr>
          <w:trHeight w:val="548"/>
        </w:trPr>
        <w:tc>
          <w:tcPr>
            <w:tcW w:w="3297" w:type="dxa"/>
            <w:vAlign w:val="bottom"/>
          </w:tcPr>
          <w:p w:rsidR="00261D97" w:rsidRPr="00EC00C0" w:rsidRDefault="00261D97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261D97" w:rsidRPr="00EC00C0" w:rsidRDefault="00261D97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261D97" w:rsidRPr="00EC00C0" w:rsidRDefault="00261D97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261D97" w:rsidRPr="00EC00C0" w:rsidRDefault="00261D97" w:rsidP="00A341ED">
      <w:pPr>
        <w:rPr>
          <w:b/>
          <w:sz w:val="20"/>
          <w:szCs w:val="20"/>
        </w:rPr>
      </w:pPr>
    </w:p>
    <w:p w:rsidR="00261D97" w:rsidRPr="00EC00C0" w:rsidRDefault="00261D97" w:rsidP="00A341ED">
      <w:pPr>
        <w:rPr>
          <w:b/>
          <w:sz w:val="20"/>
          <w:szCs w:val="20"/>
        </w:rPr>
      </w:pPr>
    </w:p>
    <w:p w:rsidR="00261D97" w:rsidRPr="00EC00C0" w:rsidRDefault="00261D97" w:rsidP="00A341ED">
      <w:pPr>
        <w:rPr>
          <w:b/>
          <w:sz w:val="20"/>
          <w:szCs w:val="20"/>
        </w:rPr>
      </w:pPr>
    </w:p>
    <w:p w:rsidR="00261D97" w:rsidRPr="00EC00C0" w:rsidRDefault="00261D9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261D97" w:rsidRPr="00EC00C0" w:rsidRDefault="00261D97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261D97" w:rsidRPr="00E2130F" w:rsidRDefault="00261D97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261D97" w:rsidRDefault="00261D97" w:rsidP="00A341ED">
      <w:pPr>
        <w:rPr>
          <w:b/>
        </w:rPr>
      </w:pPr>
      <w:r w:rsidRPr="00E2130F">
        <w:rPr>
          <w:b/>
        </w:rPr>
        <w:t xml:space="preserve"> </w:t>
      </w:r>
    </w:p>
    <w:p w:rsidR="00261D97" w:rsidRDefault="00261D97" w:rsidP="00A341ED">
      <w:pPr>
        <w:rPr>
          <w:b/>
        </w:rPr>
      </w:pPr>
    </w:p>
    <w:p w:rsidR="00261D97" w:rsidRDefault="00261D97" w:rsidP="00A341ED">
      <w:pPr>
        <w:rPr>
          <w:b/>
        </w:rPr>
      </w:pPr>
    </w:p>
    <w:p w:rsidR="00261D97" w:rsidRDefault="00261D97" w:rsidP="00A341ED">
      <w:pPr>
        <w:rPr>
          <w:b/>
        </w:rPr>
      </w:pPr>
    </w:p>
    <w:p w:rsidR="00261D97" w:rsidRDefault="00261D97" w:rsidP="00A341ED">
      <w:pPr>
        <w:rPr>
          <w:b/>
        </w:rPr>
      </w:pPr>
    </w:p>
    <w:p w:rsidR="00261D97" w:rsidRDefault="00261D97" w:rsidP="00A341ED">
      <w:pPr>
        <w:rPr>
          <w:b/>
        </w:rPr>
      </w:pPr>
    </w:p>
    <w:p w:rsidR="00261D97" w:rsidRDefault="00261D97" w:rsidP="00A341ED">
      <w:pPr>
        <w:rPr>
          <w:b/>
        </w:rPr>
      </w:pPr>
    </w:p>
    <w:p w:rsidR="00261D97" w:rsidRDefault="00261D97" w:rsidP="00A341ED">
      <w:pPr>
        <w:rPr>
          <w:b/>
        </w:rPr>
      </w:pPr>
    </w:p>
    <w:p w:rsidR="00261D97" w:rsidRDefault="00261D97" w:rsidP="00A341ED">
      <w:pPr>
        <w:rPr>
          <w:b/>
        </w:rPr>
      </w:pPr>
    </w:p>
    <w:p w:rsidR="00261D97" w:rsidRDefault="00261D97" w:rsidP="00A341ED">
      <w:pPr>
        <w:rPr>
          <w:b/>
        </w:rPr>
      </w:pPr>
    </w:p>
    <w:p w:rsidR="00261D97" w:rsidRDefault="00261D97" w:rsidP="00A341ED">
      <w:pPr>
        <w:rPr>
          <w:b/>
        </w:rPr>
      </w:pPr>
    </w:p>
    <w:p w:rsidR="00261D97" w:rsidRDefault="00261D97" w:rsidP="00A341ED">
      <w:pPr>
        <w:rPr>
          <w:b/>
        </w:rPr>
      </w:pPr>
    </w:p>
    <w:p w:rsidR="00261D97" w:rsidRDefault="00261D97" w:rsidP="00A341ED">
      <w:pPr>
        <w:rPr>
          <w:b/>
        </w:rPr>
      </w:pPr>
    </w:p>
    <w:p w:rsidR="00261D97" w:rsidRDefault="00261D97" w:rsidP="00A341ED">
      <w:pPr>
        <w:rPr>
          <w:b/>
        </w:rPr>
      </w:pPr>
    </w:p>
    <w:p w:rsidR="00261D97" w:rsidRDefault="00261D97" w:rsidP="00A341ED">
      <w:pPr>
        <w:rPr>
          <w:b/>
        </w:rPr>
      </w:pPr>
    </w:p>
    <w:p w:rsidR="00261D97" w:rsidRDefault="00261D97" w:rsidP="00A341ED">
      <w:pPr>
        <w:rPr>
          <w:b/>
        </w:rPr>
      </w:pPr>
    </w:p>
    <w:p w:rsidR="00261D97" w:rsidRDefault="00261D97" w:rsidP="00A341ED">
      <w:pPr>
        <w:rPr>
          <w:b/>
        </w:rPr>
      </w:pPr>
    </w:p>
    <w:p w:rsidR="00261D97" w:rsidRDefault="00261D97" w:rsidP="00A341ED">
      <w:pPr>
        <w:rPr>
          <w:b/>
        </w:rPr>
      </w:pPr>
    </w:p>
    <w:p w:rsidR="00261D97" w:rsidRDefault="00261D97" w:rsidP="00A341ED">
      <w:pPr>
        <w:rPr>
          <w:b/>
        </w:rPr>
      </w:pPr>
    </w:p>
    <w:p w:rsidR="00261D97" w:rsidRDefault="00261D97" w:rsidP="00A341ED">
      <w:pPr>
        <w:rPr>
          <w:b/>
        </w:rPr>
      </w:pPr>
    </w:p>
    <w:p w:rsidR="00261D97" w:rsidRDefault="00261D97" w:rsidP="00A341ED">
      <w:pPr>
        <w:rPr>
          <w:b/>
        </w:rPr>
      </w:pPr>
    </w:p>
    <w:p w:rsidR="00261D97" w:rsidRDefault="00261D97" w:rsidP="00A341ED">
      <w:pPr>
        <w:rPr>
          <w:b/>
        </w:rPr>
      </w:pPr>
    </w:p>
    <w:p w:rsidR="00261D97" w:rsidRDefault="00261D97" w:rsidP="00A341ED">
      <w:pPr>
        <w:rPr>
          <w:b/>
        </w:rPr>
      </w:pPr>
    </w:p>
    <w:p w:rsidR="00261D97" w:rsidRDefault="00261D97" w:rsidP="00A341ED">
      <w:pPr>
        <w:rPr>
          <w:b/>
        </w:rPr>
      </w:pPr>
    </w:p>
    <w:p w:rsidR="00261D97" w:rsidRPr="007351BE" w:rsidRDefault="00261D97" w:rsidP="00A341ED">
      <w:pPr>
        <w:rPr>
          <w:b/>
        </w:rPr>
      </w:pPr>
      <w:r>
        <w:rPr>
          <w:b/>
        </w:rPr>
        <w:t>PROJECT BUDGET:</w:t>
      </w:r>
    </w:p>
    <w:p w:rsidR="00261D97" w:rsidRDefault="00261D97" w:rsidP="00A341ED">
      <w:r>
        <w:object w:dxaOrig="7820" w:dyaOrig="4958">
          <v:shape id="_x0000_i1025" type="#_x0000_t75" style="width:391.45pt;height:246.85pt" o:ole="">
            <v:imagedata r:id="rId14" o:title=""/>
          </v:shape>
          <o:OLEObject Type="Embed" ProgID="Excel.Sheet.12" ShapeID="_x0000_i1025" DrawAspect="Content" ObjectID="_1613543604" r:id="rId15"/>
        </w:object>
      </w:r>
    </w:p>
    <w:p w:rsidR="00261D97" w:rsidRDefault="00261D97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261D97" w:rsidRDefault="00261D97" w:rsidP="00A341ED">
      <w:pPr>
        <w:rPr>
          <w:rFonts w:ascii="Arial Narrow" w:hAnsi="Arial Narrow"/>
          <w:sz w:val="20"/>
        </w:rPr>
      </w:pPr>
    </w:p>
    <w:p w:rsidR="00261D97" w:rsidRDefault="00261D97" w:rsidP="00A341ED">
      <w:pPr>
        <w:rPr>
          <w:rFonts w:ascii="Arial Narrow" w:hAnsi="Arial Narrow"/>
          <w:sz w:val="20"/>
        </w:rPr>
      </w:pPr>
    </w:p>
    <w:p w:rsidR="00261D97" w:rsidRDefault="00261D97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C6D6BB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261D97" w:rsidRPr="00B70C19" w:rsidRDefault="00261D97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261D97" w:rsidRPr="00B70C19" w:rsidRDefault="00261D97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261D97" w:rsidRDefault="00261D97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261D97" w:rsidRDefault="00261D97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261D97" w:rsidRPr="008C4906" w:rsidRDefault="00261D97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261D97" w:rsidRPr="007F7546" w:rsidRDefault="00261D97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</w:t>
      </w:r>
      <w:r w:rsidRPr="00837796">
        <w:rPr>
          <w:rFonts w:ascii="Arial Narrow" w:hAnsi="Arial Narrow" w:cs="Arial"/>
          <w:sz w:val="20"/>
          <w:szCs w:val="20"/>
        </w:rPr>
        <w:t xml:space="preserve">accordance with </w:t>
      </w:r>
      <w:r>
        <w:rPr>
          <w:rFonts w:ascii="Arial Narrow" w:eastAsia="Calibri" w:hAnsi="Arial Narrow" w:cs="Arial"/>
          <w:sz w:val="20"/>
          <w:szCs w:val="20"/>
        </w:rPr>
        <w:t xml:space="preserve">Section </w:t>
      </w:r>
      <w:r w:rsidRPr="005E1116">
        <w:rPr>
          <w:rFonts w:ascii="Arial Narrow" w:eastAsia="Calibri" w:hAnsi="Arial Narrow" w:cs="Arial"/>
          <w:noProof/>
          <w:sz w:val="20"/>
          <w:szCs w:val="20"/>
        </w:rPr>
        <w:t>408(a)(1) of Public Act 17-2, June Special Session</w:t>
      </w:r>
      <w:r>
        <w:rPr>
          <w:rFonts w:ascii="Arial Narrow" w:eastAsia="Calibri" w:hAnsi="Arial Narrow" w:cs="Arial"/>
          <w:sz w:val="20"/>
          <w:szCs w:val="20"/>
        </w:rPr>
        <w:t xml:space="preserve">, </w:t>
      </w:r>
      <w:r w:rsidRPr="007F7546">
        <w:rPr>
          <w:rFonts w:ascii="Arial Narrow" w:hAnsi="Arial Narrow"/>
          <w:sz w:val="20"/>
          <w:szCs w:val="20"/>
        </w:rPr>
        <w:t>the Notice of Grant Award, General Grant Conditions and NGP Grant Conditions.</w:t>
      </w:r>
    </w:p>
    <w:p w:rsidR="00261D97" w:rsidRPr="007F7546" w:rsidRDefault="00261D97" w:rsidP="00A341ED">
      <w:pPr>
        <w:ind w:left="360"/>
        <w:rPr>
          <w:rFonts w:ascii="Arial Narrow" w:hAnsi="Arial Narrow"/>
          <w:sz w:val="20"/>
          <w:szCs w:val="20"/>
        </w:rPr>
      </w:pPr>
    </w:p>
    <w:p w:rsidR="00261D97" w:rsidRPr="00B70C19" w:rsidRDefault="00261D97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261D97" w:rsidRPr="008C4906" w:rsidRDefault="00261D97" w:rsidP="00A341ED">
      <w:pPr>
        <w:ind w:left="360"/>
        <w:rPr>
          <w:rFonts w:ascii="Arial Narrow" w:hAnsi="Arial Narrow"/>
          <w:sz w:val="20"/>
        </w:rPr>
      </w:pPr>
    </w:p>
    <w:p w:rsidR="00261D97" w:rsidRPr="00B70C19" w:rsidRDefault="00261D97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261D97" w:rsidRDefault="00261D97" w:rsidP="00A341ED">
      <w:pPr>
        <w:ind w:left="360"/>
        <w:rPr>
          <w:rFonts w:ascii="Arial Narrow" w:hAnsi="Arial Narrow"/>
          <w:sz w:val="20"/>
        </w:rPr>
      </w:pPr>
    </w:p>
    <w:p w:rsidR="00261D97" w:rsidRDefault="00261D97" w:rsidP="00A341ED">
      <w:pPr>
        <w:ind w:left="360"/>
        <w:rPr>
          <w:rFonts w:ascii="Arial Narrow" w:hAnsi="Arial Narrow"/>
          <w:b/>
          <w:i/>
          <w:sz w:val="20"/>
        </w:rPr>
      </w:pPr>
    </w:p>
    <w:p w:rsidR="00261D97" w:rsidRPr="00B615DC" w:rsidRDefault="00261D97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261D97" w:rsidRPr="00B615DC" w:rsidRDefault="00261D97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5E1116">
        <w:rPr>
          <w:rFonts w:ascii="Arial Narrow" w:hAnsi="Arial Narrow"/>
          <w:noProof/>
          <w:sz w:val="20"/>
        </w:rPr>
        <w:t>Sharon Castelli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5E1116">
        <w:rPr>
          <w:rFonts w:ascii="Arial Narrow" w:hAnsi="Arial Narrow"/>
          <w:noProof/>
          <w:sz w:val="20"/>
        </w:rPr>
        <w:t>CEO</w:t>
      </w:r>
    </w:p>
    <w:p w:rsidR="00261D97" w:rsidRPr="00B615DC" w:rsidRDefault="00261D97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261D97" w:rsidRPr="00B615DC" w:rsidRDefault="00261D97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261D97" w:rsidRPr="008C4906" w:rsidRDefault="00261D97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261D97" w:rsidRDefault="00261D97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261D97" w:rsidRDefault="00261D97" w:rsidP="00A341ED">
      <w:pPr>
        <w:ind w:left="360"/>
        <w:rPr>
          <w:rFonts w:ascii="Arial Narrow" w:hAnsi="Arial Narrow"/>
          <w:b/>
          <w:sz w:val="20"/>
        </w:rPr>
      </w:pPr>
    </w:p>
    <w:p w:rsidR="00261D97" w:rsidRPr="00B615DC" w:rsidRDefault="00261D97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261D97" w:rsidRPr="00B615DC" w:rsidRDefault="00261D97" w:rsidP="00A341ED">
      <w:pPr>
        <w:ind w:left="360"/>
        <w:rPr>
          <w:rFonts w:ascii="Arial Narrow" w:hAnsi="Arial Narrow"/>
          <w:b/>
          <w:sz w:val="20"/>
        </w:rPr>
      </w:pPr>
    </w:p>
    <w:p w:rsidR="00261D97" w:rsidRPr="00B615DC" w:rsidRDefault="00261D97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261D97" w:rsidRPr="00B615DC" w:rsidRDefault="00261D97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261D97" w:rsidRPr="00B615DC" w:rsidRDefault="00261D97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261D97" w:rsidRDefault="00261D97" w:rsidP="00A341ED"/>
    <w:p w:rsidR="00261D97" w:rsidRDefault="00261D97" w:rsidP="00A47D17">
      <w:pPr>
        <w:rPr>
          <w:rFonts w:ascii="Calibri" w:hAnsi="Calibri"/>
        </w:rPr>
        <w:sectPr w:rsidR="00261D97" w:rsidSect="00261D97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261D97" w:rsidRPr="00630074" w:rsidRDefault="00261D97" w:rsidP="00A47D17">
      <w:pPr>
        <w:rPr>
          <w:rFonts w:ascii="Calibri" w:hAnsi="Calibri"/>
        </w:rPr>
      </w:pPr>
    </w:p>
    <w:sectPr w:rsidR="00261D97" w:rsidRPr="00630074" w:rsidSect="00261D97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D97" w:rsidRDefault="00261D97" w:rsidP="005E31D8">
      <w:r>
        <w:separator/>
      </w:r>
    </w:p>
  </w:endnote>
  <w:endnote w:type="continuationSeparator" w:id="0">
    <w:p w:rsidR="00261D97" w:rsidRDefault="00261D97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83842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61D97" w:rsidRDefault="00261D9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61D97" w:rsidRDefault="00261D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5BA7" w:rsidRDefault="00455B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1D9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55BA7" w:rsidRDefault="00455B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D97" w:rsidRDefault="00261D97" w:rsidP="005E31D8">
      <w:r>
        <w:separator/>
      </w:r>
    </w:p>
  </w:footnote>
  <w:footnote w:type="continuationSeparator" w:id="0">
    <w:p w:rsidR="00261D97" w:rsidRDefault="00261D97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D97" w:rsidRPr="005E31D8" w:rsidRDefault="00261D97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261D97" w:rsidRDefault="00261D9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BA7" w:rsidRPr="005E31D8" w:rsidRDefault="00455BA7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455BA7" w:rsidRDefault="00455B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formsDesign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4D26"/>
    <w:rsid w:val="000B509C"/>
    <w:rsid w:val="000C1163"/>
    <w:rsid w:val="000C1E7C"/>
    <w:rsid w:val="000C3F64"/>
    <w:rsid w:val="000D2539"/>
    <w:rsid w:val="000D2750"/>
    <w:rsid w:val="000D2A25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95AB5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1D97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C6A"/>
    <w:rsid w:val="00301FE1"/>
    <w:rsid w:val="00305D24"/>
    <w:rsid w:val="003076FD"/>
    <w:rsid w:val="00307755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1E9F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53B1C"/>
    <w:rsid w:val="00455BA7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2900"/>
    <w:rsid w:val="004D3D4D"/>
    <w:rsid w:val="004D70D8"/>
    <w:rsid w:val="004E1F97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37FAD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807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4E2A"/>
    <w:rsid w:val="00796853"/>
    <w:rsid w:val="007A041A"/>
    <w:rsid w:val="007A71DE"/>
    <w:rsid w:val="007B0F84"/>
    <w:rsid w:val="007B199B"/>
    <w:rsid w:val="007B26F7"/>
    <w:rsid w:val="007B6119"/>
    <w:rsid w:val="007C079C"/>
    <w:rsid w:val="007C2492"/>
    <w:rsid w:val="007C35AA"/>
    <w:rsid w:val="007E2A15"/>
    <w:rsid w:val="007E32E7"/>
    <w:rsid w:val="007E4B01"/>
    <w:rsid w:val="007F4D5E"/>
    <w:rsid w:val="007F5208"/>
    <w:rsid w:val="007F7546"/>
    <w:rsid w:val="008107D6"/>
    <w:rsid w:val="00830E1D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4860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27DAA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5634"/>
    <w:rsid w:val="00AE6FA4"/>
    <w:rsid w:val="00AF3206"/>
    <w:rsid w:val="00AF4D5F"/>
    <w:rsid w:val="00AF7AA6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15BE0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0AEC"/>
    <w:rsid w:val="00CB4AFA"/>
    <w:rsid w:val="00CC6598"/>
    <w:rsid w:val="00CC6BB1"/>
    <w:rsid w:val="00CC74A8"/>
    <w:rsid w:val="00CD272D"/>
    <w:rsid w:val="00CD5200"/>
    <w:rsid w:val="00CE5415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09A2"/>
    <w:rsid w:val="00E0198E"/>
    <w:rsid w:val="00E03965"/>
    <w:rsid w:val="00E03E1F"/>
    <w:rsid w:val="00E20DDA"/>
    <w:rsid w:val="00E32A8B"/>
    <w:rsid w:val="00E36054"/>
    <w:rsid w:val="00E37E7B"/>
    <w:rsid w:val="00E410BD"/>
    <w:rsid w:val="00E414E0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D4F8E"/>
    <w:rsid w:val="00EE199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3C62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191A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053D165DEAE4B8E930911568E8D9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AD929-8747-42C4-AD70-44ABA5C2A591}"/>
      </w:docPartPr>
      <w:docPartBody>
        <w:p w:rsidR="00000000" w:rsidRDefault="00D72937" w:rsidP="00D72937">
          <w:pPr>
            <w:pStyle w:val="1053D165DEAE4B8E930911568E8D9402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CA7A9A564E8645FA9EF7B4DFC0D4C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4F305-0B82-4936-9A39-335EA2644891}"/>
      </w:docPartPr>
      <w:docPartBody>
        <w:p w:rsidR="00000000" w:rsidRDefault="00D72937" w:rsidP="00D72937">
          <w:pPr>
            <w:pStyle w:val="CA7A9A564E8645FA9EF7B4DFC0D4CE52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30247B68043845E3A3388C6882BE3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919E3-E53F-4882-89AE-E1AEF0FD0B26}"/>
      </w:docPartPr>
      <w:docPartBody>
        <w:p w:rsidR="00000000" w:rsidRDefault="00D72937" w:rsidP="00D72937">
          <w:pPr>
            <w:pStyle w:val="30247B68043845E3A3388C6882BE3682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584A9A26BF544ECFA0C6307FDC0AC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40341-C74A-4157-844D-EE49A24C3DB9}"/>
      </w:docPartPr>
      <w:docPartBody>
        <w:p w:rsidR="00000000" w:rsidRDefault="00D72937" w:rsidP="00D72937">
          <w:pPr>
            <w:pStyle w:val="584A9A26BF544ECFA0C6307FDC0AC7C6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9EE00BC80CF04A4EA85DFFA687405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887E4-793E-477E-8CC7-DF777E120A5A}"/>
      </w:docPartPr>
      <w:docPartBody>
        <w:p w:rsidR="00000000" w:rsidRDefault="00D72937" w:rsidP="00D72937">
          <w:pPr>
            <w:pStyle w:val="9EE00BC80CF04A4EA85DFFA687405C6B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00575D554F944FDCB539565035AE0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07EC4-8A20-45FE-9150-E9F448F434D0}"/>
      </w:docPartPr>
      <w:docPartBody>
        <w:p w:rsidR="00000000" w:rsidRDefault="00D72937" w:rsidP="00D72937">
          <w:pPr>
            <w:pStyle w:val="00575D554F944FDCB539565035AE0F72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937"/>
    <w:rsid w:val="00D7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2937"/>
    <w:rPr>
      <w:color w:val="808080"/>
    </w:rPr>
  </w:style>
  <w:style w:type="paragraph" w:customStyle="1" w:styleId="1053D165DEAE4B8E930911568E8D9402">
    <w:name w:val="1053D165DEAE4B8E930911568E8D9402"/>
    <w:rsid w:val="00D72937"/>
  </w:style>
  <w:style w:type="paragraph" w:customStyle="1" w:styleId="CA7A9A564E8645FA9EF7B4DFC0D4CE52">
    <w:name w:val="CA7A9A564E8645FA9EF7B4DFC0D4CE52"/>
    <w:rsid w:val="00D72937"/>
  </w:style>
  <w:style w:type="paragraph" w:customStyle="1" w:styleId="30247B68043845E3A3388C6882BE3682">
    <w:name w:val="30247B68043845E3A3388C6882BE3682"/>
    <w:rsid w:val="00D72937"/>
  </w:style>
  <w:style w:type="paragraph" w:customStyle="1" w:styleId="584A9A26BF544ECFA0C6307FDC0AC7C6">
    <w:name w:val="584A9A26BF544ECFA0C6307FDC0AC7C6"/>
    <w:rsid w:val="00D72937"/>
  </w:style>
  <w:style w:type="paragraph" w:customStyle="1" w:styleId="9EE00BC80CF04A4EA85DFFA687405C6B">
    <w:name w:val="9EE00BC80CF04A4EA85DFFA687405C6B"/>
    <w:rsid w:val="00D72937"/>
  </w:style>
  <w:style w:type="paragraph" w:customStyle="1" w:styleId="00575D554F944FDCB539565035AE0F72">
    <w:name w:val="00575D554F944FDCB539565035AE0F72"/>
    <w:rsid w:val="00D729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20A817-1227-4E68-8E0E-D8DAEAF68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1</TotalTime>
  <Pages>3</Pages>
  <Words>609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2019-03-08T14:45:00Z</dcterms:created>
  <dcterms:modified xsi:type="dcterms:W3CDTF">2019-03-08T14:46:00Z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