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86F58" w:rsidRPr="00630074" w:rsidRDefault="00E86F5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61354883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86F58" w:rsidRPr="00476D38" w:rsidRDefault="00E86F5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86F58" w:rsidRPr="00630074" w:rsidRDefault="00E86F5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2BE625339364316B508B0705FE7149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86F58" w:rsidRPr="00630074" w:rsidRDefault="00E86F5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</w:t>
      </w:r>
      <w:r>
        <w:rPr>
          <w:rFonts w:ascii="Calibri" w:hAnsi="Calibri" w:cs="Arial"/>
          <w:b/>
          <w:sz w:val="22"/>
          <w:szCs w:val="22"/>
        </w:rPr>
        <w:t xml:space="preserve">NONPROFIT </w:t>
      </w:r>
      <w:r w:rsidRPr="00972450">
        <w:rPr>
          <w:rFonts w:ascii="Calibri" w:hAnsi="Calibri" w:cs="Arial"/>
          <w:b/>
          <w:sz w:val="22"/>
          <w:szCs w:val="22"/>
        </w:rPr>
        <w:t xml:space="preserve">GRANT AWARD </w:t>
      </w:r>
    </w:p>
    <w:p w:rsidR="00E86F58" w:rsidRPr="00630074" w:rsidRDefault="00E86F58" w:rsidP="00630074">
      <w:pPr>
        <w:pStyle w:val="BodyText2"/>
        <w:rPr>
          <w:rFonts w:ascii="Calibri" w:hAnsi="Calibri"/>
          <w:sz w:val="4"/>
          <w:szCs w:val="4"/>
        </w:rPr>
      </w:pPr>
    </w:p>
    <w:p w:rsidR="00E86F58" w:rsidRPr="00E92347" w:rsidRDefault="00E86F58" w:rsidP="0005598B">
      <w:pPr>
        <w:pStyle w:val="BodyText2"/>
        <w:rPr>
          <w:rFonts w:ascii="Calibri" w:hAnsi="Calibri"/>
        </w:rPr>
      </w:pPr>
    </w:p>
    <w:p w:rsidR="00E86F58" w:rsidRPr="00E92347" w:rsidRDefault="00E86F5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2DE92533A884CE19601AC40180CAF78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86F58" w:rsidRPr="00E92347" w:rsidRDefault="00E86F58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 xml:space="preserve">Section </w:t>
      </w:r>
      <w:r w:rsidRPr="005E1116">
        <w:rPr>
          <w:rFonts w:ascii="Calibri" w:eastAsia="Calibri" w:hAnsi="Calibri"/>
          <w:noProof/>
          <w:sz w:val="22"/>
          <w:szCs w:val="22"/>
        </w:rPr>
        <w:t>389(a)(1) of Public Act 17-2, June Special Session</w:t>
      </w:r>
      <w:r>
        <w:rPr>
          <w:rFonts w:ascii="Calibri" w:eastAsia="Calibri" w:hAnsi="Calibri"/>
          <w:sz w:val="22"/>
          <w:szCs w:val="22"/>
        </w:rPr>
        <w:t xml:space="preserve">,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E86F58" w:rsidRPr="003345D2" w:rsidRDefault="00E86F58" w:rsidP="00630074">
      <w:pPr>
        <w:pStyle w:val="BodyText2"/>
        <w:rPr>
          <w:rFonts w:ascii="Calibri" w:hAnsi="Calibri"/>
          <w:sz w:val="4"/>
          <w:szCs w:val="4"/>
        </w:rPr>
      </w:pPr>
    </w:p>
    <w:p w:rsidR="00E86F58" w:rsidRPr="00B85E3C" w:rsidRDefault="00E86F5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86F5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CW Resources,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86F5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200 Myrtle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64235CEB1E4C4A5480A5C56838A74E06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86F5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06053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794E2A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06-0806499</w:t>
            </w:r>
          </w:p>
        </w:tc>
      </w:tr>
      <w:tr w:rsidR="00E86F5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5E31D8" w:rsidRDefault="00E86F5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86F5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19OPM8006AZ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5E1116">
              <w:rPr>
                <w:rFonts w:ascii="Calibri" w:hAnsi="Calibri"/>
                <w:noProof/>
                <w:sz w:val="18"/>
                <w:szCs w:val="18"/>
              </w:rPr>
              <w:t>Refrigerator Truck</w:t>
            </w:r>
          </w:p>
        </w:tc>
      </w:tr>
      <w:tr w:rsidR="00E86F5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7B26F7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noProof/>
                <w:sz w:val="18"/>
                <w:szCs w:val="18"/>
              </w:rPr>
              <w:t>January 3, 2019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86F58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A6CD8" w:rsidRDefault="00E86F5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86F58" w:rsidRPr="00CA6CD8" w:rsidRDefault="00E86F5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86F58" w:rsidRPr="00CA6CD8" w:rsidRDefault="00E86F5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83B4E4B85543416A9095F311C883126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86F58" w:rsidRPr="00CA6CD8" w:rsidRDefault="00E86F5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0930467F2CB34EC5AC5321FA6D83875D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0843FB800A4C49369388B21258F6C69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86F58" w:rsidRDefault="00E86F5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86F58" w:rsidRDefault="00E86F5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86F58" w:rsidRDefault="00E86F5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86F58" w:rsidRPr="007367D1" w:rsidRDefault="00E86F5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86F58" w:rsidRDefault="00E86F5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86F58" w:rsidRPr="009A33E8" w:rsidRDefault="00E86F5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86F58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$98,600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$98,600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C43593" w:rsidRDefault="00E86F58" w:rsidP="00CC74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86F58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6B705B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6B705B" w:rsidRDefault="00E86F5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$12,000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6B705B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86F58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6B705B" w:rsidRDefault="00E86F58" w:rsidP="00AE5634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$110,600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6B705B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86F5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6B705B" w:rsidRDefault="00E86F5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86F58" w:rsidRPr="006B705B" w:rsidRDefault="00E86F5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86F58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86F58" w:rsidRPr="00370320" w:rsidRDefault="00E86F5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86F58" w:rsidRPr="00370320" w:rsidRDefault="00E86F5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86F58" w:rsidRPr="00370320" w:rsidRDefault="00E86F5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86F58" w:rsidRPr="00370320" w:rsidRDefault="00E86F5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86F58" w:rsidRPr="00370320" w:rsidRDefault="00E86F5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Ronald Buccilli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5E1116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E86F58" w:rsidRPr="00370320" w:rsidRDefault="00E86F5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86F58" w:rsidRDefault="00E86F5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86F58" w:rsidRPr="00370320" w:rsidRDefault="00E86F5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86F58" w:rsidRPr="00370320" w:rsidRDefault="00E86F5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86F58" w:rsidRDefault="00E86F5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86F58" w:rsidRPr="00370320" w:rsidRDefault="00E86F58" w:rsidP="00307755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Melissa McCaw, Secretary or Deputy Secretary</w:t>
            </w:r>
          </w:p>
        </w:tc>
      </w:tr>
      <w:tr w:rsidR="00E86F5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86F58" w:rsidRPr="00370320" w:rsidRDefault="00E86F5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86F58" w:rsidRPr="00DA6866" w:rsidRDefault="00E86F5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86F58" w:rsidRPr="001A033E" w:rsidRDefault="00E86F58" w:rsidP="001A6F01">
            <w:pPr>
              <w:rPr>
                <w:rFonts w:ascii="Calibri" w:hAnsi="Calibri"/>
                <w:sz w:val="20"/>
              </w:rPr>
            </w:pPr>
          </w:p>
        </w:tc>
      </w:tr>
      <w:tr w:rsidR="00E86F5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86F58" w:rsidRPr="001D5CB2" w:rsidRDefault="00E86F5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E86F58" w:rsidRPr="001D5CB2" w:rsidRDefault="00E86F5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E86F58" w:rsidRPr="001D5CB2" w:rsidRDefault="00E86F5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86F58" w:rsidRPr="001D5CB2" w:rsidRDefault="00E86F5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86F58" w:rsidRPr="001D5CB2" w:rsidRDefault="00E86F5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86F58" w:rsidRPr="001D5CB2" w:rsidRDefault="00E86F5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86F58" w:rsidRPr="001D5CB2" w:rsidRDefault="00E86F5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86F58" w:rsidRPr="001D5CB2" w:rsidRDefault="00E86F5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86F58" w:rsidRPr="001D5CB2" w:rsidRDefault="00E86F5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86F58" w:rsidRPr="001D5CB2" w:rsidRDefault="00E86F5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86F5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86F58" w:rsidRPr="00476D38" w:rsidRDefault="00E86F5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$98,600</w:t>
            </w:r>
          </w:p>
        </w:tc>
        <w:tc>
          <w:tcPr>
            <w:tcW w:w="720" w:type="dxa"/>
            <w:vAlign w:val="bottom"/>
          </w:tcPr>
          <w:p w:rsidR="00E86F58" w:rsidRPr="00476D38" w:rsidRDefault="00E86F5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E86F58" w:rsidRPr="00476D38" w:rsidRDefault="00E86F5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86F58" w:rsidRPr="00476D38" w:rsidRDefault="00E86F5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86F58" w:rsidRPr="00FB21CB" w:rsidRDefault="00E86F5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86F58" w:rsidRPr="00FB21CB" w:rsidRDefault="00E86F5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86F58" w:rsidRPr="00FB21CB" w:rsidRDefault="00E86F5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E86F58" w:rsidRPr="00FB21CB" w:rsidRDefault="00E86F5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86F58" w:rsidRPr="00FB21CB" w:rsidRDefault="00E86F5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5E1116">
              <w:rPr>
                <w:rFonts w:ascii="Calibri" w:hAnsi="Calibri"/>
                <w:b/>
                <w:noProof/>
                <w:color w:val="0070C0"/>
                <w:szCs w:val="16"/>
              </w:rPr>
              <w:t>2019</w:t>
            </w:r>
          </w:p>
        </w:tc>
        <w:tc>
          <w:tcPr>
            <w:tcW w:w="1754" w:type="dxa"/>
            <w:vAlign w:val="bottom"/>
          </w:tcPr>
          <w:p w:rsidR="00E86F58" w:rsidRPr="00FB21CB" w:rsidRDefault="00E86F5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86F58" w:rsidRDefault="00E86F58" w:rsidP="00A9546A">
      <w:pPr>
        <w:rPr>
          <w:rFonts w:ascii="Calibri" w:hAnsi="Calibri"/>
        </w:rPr>
      </w:pPr>
    </w:p>
    <w:p w:rsidR="00E86F58" w:rsidRDefault="00E86F58" w:rsidP="00A341ED"/>
    <w:p w:rsidR="00E86F58" w:rsidRDefault="00E86F58" w:rsidP="00A341ED"/>
    <w:p w:rsidR="00E86F58" w:rsidRDefault="00E86F58" w:rsidP="00A341ED"/>
    <w:p w:rsidR="00E86F58" w:rsidRDefault="00E86F58" w:rsidP="00A341ED"/>
    <w:p w:rsidR="00E86F58" w:rsidRDefault="00E86F58" w:rsidP="00A341ED"/>
    <w:p w:rsidR="00E86F58" w:rsidRPr="007351BE" w:rsidRDefault="00E86F5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86F58" w:rsidRPr="007351BE" w:rsidRDefault="00E86F5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86F58" w:rsidRPr="007351BE" w:rsidRDefault="00E86F5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86F58" w:rsidRPr="007351BE" w:rsidRDefault="00E86F5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86F58" w:rsidRPr="007351BE" w:rsidRDefault="00E86F5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86F58" w:rsidRDefault="00E86F5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86F58" w:rsidRPr="007351BE" w:rsidRDefault="00E86F58" w:rsidP="00EC00C0">
      <w:pPr>
        <w:jc w:val="center"/>
        <w:rPr>
          <w:sz w:val="22"/>
          <w:szCs w:val="22"/>
        </w:rPr>
      </w:pPr>
    </w:p>
    <w:p w:rsidR="00E86F58" w:rsidRPr="00EC00C0" w:rsidRDefault="00E86F5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EC00C0">
        <w:rPr>
          <w:b/>
          <w:sz w:val="20"/>
          <w:szCs w:val="20"/>
        </w:rPr>
        <w:t xml:space="preserve"> NGP GRANT AWARD</w:t>
      </w:r>
    </w:p>
    <w:p w:rsidR="00E86F58" w:rsidRPr="00EC00C0" w:rsidRDefault="00E86F5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86F58" w:rsidRPr="00EC00C0" w:rsidRDefault="00E86F58" w:rsidP="00A341ED">
      <w:pPr>
        <w:rPr>
          <w:b/>
          <w:sz w:val="20"/>
          <w:szCs w:val="20"/>
        </w:rPr>
      </w:pPr>
    </w:p>
    <w:p w:rsidR="00E86F58" w:rsidRPr="00EC00C0" w:rsidRDefault="00E86F5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5E1116">
        <w:rPr>
          <w:b/>
          <w:noProof/>
          <w:sz w:val="20"/>
          <w:szCs w:val="20"/>
        </w:rPr>
        <w:t>CW Resources, Inc.</w:t>
      </w:r>
      <w:r w:rsidRPr="00EC00C0">
        <w:rPr>
          <w:b/>
          <w:sz w:val="20"/>
          <w:szCs w:val="20"/>
        </w:rPr>
        <w:tab/>
      </w:r>
    </w:p>
    <w:p w:rsidR="00E86F58" w:rsidRPr="00EC00C0" w:rsidRDefault="00E86F58" w:rsidP="00A341ED">
      <w:pPr>
        <w:rPr>
          <w:b/>
          <w:sz w:val="20"/>
          <w:szCs w:val="20"/>
        </w:rPr>
      </w:pPr>
    </w:p>
    <w:p w:rsidR="00E86F58" w:rsidRPr="00EC00C0" w:rsidRDefault="00E86F5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5E1116">
        <w:rPr>
          <w:b/>
          <w:noProof/>
          <w:sz w:val="20"/>
          <w:szCs w:val="20"/>
        </w:rPr>
        <w:t>Refrigerator Truck</w:t>
      </w:r>
    </w:p>
    <w:p w:rsidR="00E86F58" w:rsidRPr="00EC00C0" w:rsidRDefault="00E86F5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5E1116">
        <w:rPr>
          <w:b/>
          <w:noProof/>
          <w:sz w:val="20"/>
          <w:szCs w:val="20"/>
        </w:rPr>
        <w:t>19OPM8006AZ</w:t>
      </w:r>
    </w:p>
    <w:p w:rsidR="00E86F58" w:rsidRPr="00EC00C0" w:rsidRDefault="00E86F58" w:rsidP="00A341ED">
      <w:pPr>
        <w:rPr>
          <w:b/>
          <w:sz w:val="20"/>
          <w:szCs w:val="20"/>
        </w:rPr>
      </w:pPr>
    </w:p>
    <w:p w:rsidR="00E86F58" w:rsidRPr="00EC00C0" w:rsidRDefault="00E86F5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5E1116">
        <w:rPr>
          <w:b/>
          <w:noProof/>
          <w:sz w:val="20"/>
          <w:szCs w:val="20"/>
        </w:rPr>
        <w:t>200 Myrtle Street</w:t>
      </w:r>
      <w:r w:rsidRPr="00EC00C0">
        <w:rPr>
          <w:b/>
          <w:sz w:val="20"/>
          <w:szCs w:val="20"/>
        </w:rPr>
        <w:t xml:space="preserve"> </w:t>
      </w:r>
    </w:p>
    <w:p w:rsidR="00E86F58" w:rsidRPr="00EC00C0" w:rsidRDefault="00E86F5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5E1116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5E1116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5E1116">
        <w:rPr>
          <w:b/>
          <w:noProof/>
          <w:sz w:val="20"/>
          <w:szCs w:val="20"/>
        </w:rPr>
        <w:t>06053</w:t>
      </w:r>
    </w:p>
    <w:p w:rsidR="00E86F58" w:rsidRPr="00EC00C0" w:rsidRDefault="00E86F5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86F58" w:rsidRPr="00EC00C0" w:rsidRDefault="00E86F5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86F58" w:rsidRPr="00EC00C0" w:rsidRDefault="00E86F5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5E1116">
        <w:rPr>
          <w:b/>
          <w:noProof/>
          <w:sz w:val="20"/>
          <w:szCs w:val="20"/>
        </w:rPr>
        <w:t>Ronald Buccilli</w:t>
      </w:r>
    </w:p>
    <w:p w:rsidR="00E86F58" w:rsidRPr="00EC00C0" w:rsidRDefault="00E86F5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86F58" w:rsidRPr="00EC00C0" w:rsidRDefault="00E86F5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5E1116">
        <w:rPr>
          <w:b/>
          <w:noProof/>
          <w:sz w:val="20"/>
          <w:szCs w:val="20"/>
        </w:rPr>
        <w:t>rbuccilli@cwresources.org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86F58" w:rsidRPr="00EC00C0" w:rsidRDefault="00E86F5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86F5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86F58" w:rsidRPr="00EC00C0" w:rsidRDefault="00E86F5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86F5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86F58" w:rsidRPr="00EC00C0" w:rsidRDefault="00E86F5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86F58" w:rsidRPr="00EC00C0" w:rsidRDefault="00E86F5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86F58" w:rsidRPr="00EC00C0" w:rsidRDefault="00E86F5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86F5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86F58" w:rsidRPr="00EC00C0" w:rsidRDefault="00E86F5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86F58" w:rsidRPr="00EC00C0" w:rsidRDefault="00E86F5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86F58" w:rsidRPr="00EC00C0" w:rsidRDefault="00E86F5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86F5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86F58" w:rsidRPr="00EC00C0" w:rsidRDefault="00E86F5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86F58" w:rsidRPr="00EC00C0" w:rsidRDefault="00E86F5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86F58" w:rsidRPr="00EC00C0" w:rsidRDefault="00E86F5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86F58" w:rsidRPr="00EC00C0" w:rsidRDefault="00E86F58" w:rsidP="00A341ED">
      <w:pPr>
        <w:rPr>
          <w:b/>
          <w:sz w:val="20"/>
          <w:szCs w:val="20"/>
        </w:rPr>
      </w:pPr>
    </w:p>
    <w:p w:rsidR="00E86F58" w:rsidRPr="00EC00C0" w:rsidRDefault="00E86F58" w:rsidP="00A341ED">
      <w:pPr>
        <w:rPr>
          <w:b/>
          <w:sz w:val="20"/>
          <w:szCs w:val="20"/>
        </w:rPr>
      </w:pPr>
    </w:p>
    <w:p w:rsidR="00E86F58" w:rsidRPr="00EC00C0" w:rsidRDefault="00E86F58" w:rsidP="00A341ED">
      <w:pPr>
        <w:rPr>
          <w:b/>
          <w:sz w:val="20"/>
          <w:szCs w:val="20"/>
        </w:rPr>
      </w:pPr>
    </w:p>
    <w:p w:rsidR="00E86F58" w:rsidRPr="00EC00C0" w:rsidRDefault="00E86F5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86F58" w:rsidRPr="00EC00C0" w:rsidRDefault="00E86F5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86F58" w:rsidRPr="00E2130F" w:rsidRDefault="00E86F5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86F58" w:rsidRDefault="00E86F58" w:rsidP="00A341ED">
      <w:pPr>
        <w:rPr>
          <w:b/>
        </w:rPr>
      </w:pPr>
      <w:r w:rsidRPr="00E2130F">
        <w:rPr>
          <w:b/>
        </w:rPr>
        <w:t xml:space="preserve"> </w:t>
      </w: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Default="00E86F58" w:rsidP="00A341ED">
      <w:pPr>
        <w:rPr>
          <w:b/>
        </w:rPr>
      </w:pPr>
    </w:p>
    <w:p w:rsidR="00E86F58" w:rsidRPr="007351BE" w:rsidRDefault="00E86F58" w:rsidP="00A341ED">
      <w:pPr>
        <w:rPr>
          <w:b/>
        </w:rPr>
      </w:pPr>
      <w:r>
        <w:rPr>
          <w:b/>
        </w:rPr>
        <w:t>PROJECT BUDGET:</w:t>
      </w:r>
    </w:p>
    <w:p w:rsidR="00E86F58" w:rsidRDefault="00E86F58" w:rsidP="00A341ED">
      <w:r>
        <w:object w:dxaOrig="7820" w:dyaOrig="4958">
          <v:shape id="_x0000_i1025" type="#_x0000_t75" style="width:391.45pt;height:246.85pt" o:ole="">
            <v:imagedata r:id="rId14" o:title=""/>
          </v:shape>
          <o:OLEObject Type="Embed" ProgID="Excel.Sheet.12" ShapeID="_x0000_i1025" DrawAspect="Content" ObjectID="_1613548829" r:id="rId15"/>
        </w:object>
      </w:r>
    </w:p>
    <w:p w:rsidR="00E86F58" w:rsidRDefault="00E86F5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86F58" w:rsidRDefault="00E86F58" w:rsidP="00A341ED">
      <w:pPr>
        <w:rPr>
          <w:rFonts w:ascii="Arial Narrow" w:hAnsi="Arial Narrow"/>
          <w:sz w:val="20"/>
        </w:rPr>
      </w:pPr>
    </w:p>
    <w:p w:rsidR="00E86F58" w:rsidRDefault="00E86F58" w:rsidP="00A341ED">
      <w:pPr>
        <w:rPr>
          <w:rFonts w:ascii="Arial Narrow" w:hAnsi="Arial Narrow"/>
          <w:sz w:val="20"/>
        </w:rPr>
      </w:pPr>
    </w:p>
    <w:p w:rsidR="00E86F58" w:rsidRDefault="00E86F5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FC89F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86F58" w:rsidRPr="00B70C19" w:rsidRDefault="00E86F5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86F58" w:rsidRPr="00B70C19" w:rsidRDefault="00E86F5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86F58" w:rsidRDefault="00E86F5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86F58" w:rsidRDefault="00E86F5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86F58" w:rsidRPr="008C4906" w:rsidRDefault="00E86F5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86F58" w:rsidRPr="007F7546" w:rsidRDefault="00E86F5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 xml:space="preserve">Section </w:t>
      </w:r>
      <w:r w:rsidRPr="005E1116">
        <w:rPr>
          <w:rFonts w:ascii="Arial Narrow" w:eastAsia="Calibri" w:hAnsi="Arial Narrow" w:cs="Arial"/>
          <w:noProof/>
          <w:sz w:val="20"/>
          <w:szCs w:val="20"/>
        </w:rPr>
        <w:t>389(a)(1) of Public Act 17-2, June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E86F58" w:rsidRPr="007F7546" w:rsidRDefault="00E86F58" w:rsidP="00A341ED">
      <w:pPr>
        <w:ind w:left="360"/>
        <w:rPr>
          <w:rFonts w:ascii="Arial Narrow" w:hAnsi="Arial Narrow"/>
          <w:sz w:val="20"/>
          <w:szCs w:val="20"/>
        </w:rPr>
      </w:pPr>
    </w:p>
    <w:p w:rsidR="00E86F58" w:rsidRPr="00B70C19" w:rsidRDefault="00E86F5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86F58" w:rsidRPr="008C4906" w:rsidRDefault="00E86F58" w:rsidP="00A341ED">
      <w:pPr>
        <w:ind w:left="360"/>
        <w:rPr>
          <w:rFonts w:ascii="Arial Narrow" w:hAnsi="Arial Narrow"/>
          <w:sz w:val="20"/>
        </w:rPr>
      </w:pPr>
    </w:p>
    <w:p w:rsidR="00E86F58" w:rsidRPr="00B70C19" w:rsidRDefault="00E86F5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86F58" w:rsidRDefault="00E86F58" w:rsidP="00A341ED">
      <w:pPr>
        <w:ind w:left="360"/>
        <w:rPr>
          <w:rFonts w:ascii="Arial Narrow" w:hAnsi="Arial Narrow"/>
          <w:sz w:val="20"/>
        </w:rPr>
      </w:pPr>
    </w:p>
    <w:p w:rsidR="00E86F58" w:rsidRDefault="00E86F58" w:rsidP="00A341ED">
      <w:pPr>
        <w:ind w:left="360"/>
        <w:rPr>
          <w:rFonts w:ascii="Arial Narrow" w:hAnsi="Arial Narrow"/>
          <w:b/>
          <w:i/>
          <w:sz w:val="20"/>
        </w:rPr>
      </w:pPr>
    </w:p>
    <w:p w:rsidR="00E86F58" w:rsidRPr="00B615DC" w:rsidRDefault="00E86F5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86F58" w:rsidRPr="00B615DC" w:rsidRDefault="00E86F5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5E1116">
        <w:rPr>
          <w:rFonts w:ascii="Arial Narrow" w:hAnsi="Arial Narrow"/>
          <w:noProof/>
          <w:sz w:val="20"/>
        </w:rPr>
        <w:t>Ronald Buccilli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5E1116">
        <w:rPr>
          <w:rFonts w:ascii="Arial Narrow" w:hAnsi="Arial Narrow"/>
          <w:noProof/>
          <w:sz w:val="20"/>
        </w:rPr>
        <w:t>President/CEO</w:t>
      </w:r>
    </w:p>
    <w:p w:rsidR="00E86F58" w:rsidRPr="00B615DC" w:rsidRDefault="00E86F5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86F58" w:rsidRPr="00B615DC" w:rsidRDefault="00E86F5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86F58" w:rsidRPr="008C4906" w:rsidRDefault="00E86F5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86F58" w:rsidRDefault="00E86F5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86F58" w:rsidRDefault="00E86F58" w:rsidP="00A341ED">
      <w:pPr>
        <w:ind w:left="360"/>
        <w:rPr>
          <w:rFonts w:ascii="Arial Narrow" w:hAnsi="Arial Narrow"/>
          <w:b/>
          <w:sz w:val="20"/>
        </w:rPr>
      </w:pPr>
    </w:p>
    <w:p w:rsidR="00E86F58" w:rsidRPr="00B615DC" w:rsidRDefault="00E86F5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86F58" w:rsidRPr="00B615DC" w:rsidRDefault="00E86F58" w:rsidP="00A341ED">
      <w:pPr>
        <w:ind w:left="360"/>
        <w:rPr>
          <w:rFonts w:ascii="Arial Narrow" w:hAnsi="Arial Narrow"/>
          <w:b/>
          <w:sz w:val="20"/>
        </w:rPr>
      </w:pPr>
    </w:p>
    <w:p w:rsidR="00E86F58" w:rsidRPr="00B615DC" w:rsidRDefault="00E86F5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86F58" w:rsidRPr="00B615DC" w:rsidRDefault="00E86F5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86F58" w:rsidRPr="00B615DC" w:rsidRDefault="00E86F5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86F58" w:rsidRDefault="00E86F58" w:rsidP="00A341ED"/>
    <w:p w:rsidR="00E86F58" w:rsidRDefault="00E86F58" w:rsidP="00A47D17">
      <w:pPr>
        <w:rPr>
          <w:rFonts w:ascii="Calibri" w:hAnsi="Calibri"/>
        </w:rPr>
        <w:sectPr w:rsidR="00E86F58" w:rsidSect="00E86F5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86F58" w:rsidRPr="00630074" w:rsidRDefault="00E86F58" w:rsidP="00A47D17">
      <w:pPr>
        <w:rPr>
          <w:rFonts w:ascii="Calibri" w:hAnsi="Calibri"/>
        </w:rPr>
      </w:pPr>
    </w:p>
    <w:sectPr w:rsidR="00E86F58" w:rsidRPr="00630074" w:rsidSect="00E86F5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58" w:rsidRDefault="00E86F58" w:rsidP="005E31D8">
      <w:r>
        <w:separator/>
      </w:r>
    </w:p>
  </w:endnote>
  <w:endnote w:type="continuationSeparator" w:id="0">
    <w:p w:rsidR="00E86F58" w:rsidRDefault="00E86F5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607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F58" w:rsidRDefault="00E86F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6F58" w:rsidRDefault="00E86F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415" w:rsidRDefault="00CE5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F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415" w:rsidRDefault="00CE5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58" w:rsidRDefault="00E86F58" w:rsidP="005E31D8">
      <w:r>
        <w:separator/>
      </w:r>
    </w:p>
  </w:footnote>
  <w:footnote w:type="continuationSeparator" w:id="0">
    <w:p w:rsidR="00E86F58" w:rsidRDefault="00E86F5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F58" w:rsidRPr="005E31D8" w:rsidRDefault="00E86F5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86F58" w:rsidRDefault="00E86F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15" w:rsidRPr="005E31D8" w:rsidRDefault="00CE5415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CE5415" w:rsidRDefault="00CE54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formsDesign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4D26"/>
    <w:rsid w:val="000B509C"/>
    <w:rsid w:val="000C1163"/>
    <w:rsid w:val="000C1E7C"/>
    <w:rsid w:val="000C3F64"/>
    <w:rsid w:val="000D2539"/>
    <w:rsid w:val="000D2750"/>
    <w:rsid w:val="000D2A25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95AB5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C6A"/>
    <w:rsid w:val="00301FE1"/>
    <w:rsid w:val="00305D24"/>
    <w:rsid w:val="003076FD"/>
    <w:rsid w:val="00307755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1E9F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53B1C"/>
    <w:rsid w:val="00455BA7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2900"/>
    <w:rsid w:val="004D3D4D"/>
    <w:rsid w:val="004D70D8"/>
    <w:rsid w:val="004E1F97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37FAD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4E2A"/>
    <w:rsid w:val="00796853"/>
    <w:rsid w:val="007A041A"/>
    <w:rsid w:val="007A71DE"/>
    <w:rsid w:val="007B0F84"/>
    <w:rsid w:val="007B199B"/>
    <w:rsid w:val="007B26F7"/>
    <w:rsid w:val="007B6119"/>
    <w:rsid w:val="007C079C"/>
    <w:rsid w:val="007C2492"/>
    <w:rsid w:val="007C35AA"/>
    <w:rsid w:val="007E2A15"/>
    <w:rsid w:val="007E32E7"/>
    <w:rsid w:val="007E4B01"/>
    <w:rsid w:val="007F4D5E"/>
    <w:rsid w:val="007F5208"/>
    <w:rsid w:val="007F7546"/>
    <w:rsid w:val="008107D6"/>
    <w:rsid w:val="00830E1D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4860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27DAA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5634"/>
    <w:rsid w:val="00AE6FA4"/>
    <w:rsid w:val="00AF3206"/>
    <w:rsid w:val="00AF4D5F"/>
    <w:rsid w:val="00AF7AA6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15BE0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0AEC"/>
    <w:rsid w:val="00CB4AFA"/>
    <w:rsid w:val="00CC6598"/>
    <w:rsid w:val="00CC6BB1"/>
    <w:rsid w:val="00CC74A8"/>
    <w:rsid w:val="00CD272D"/>
    <w:rsid w:val="00CD5200"/>
    <w:rsid w:val="00CE5415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18CC"/>
    <w:rsid w:val="00D927C7"/>
    <w:rsid w:val="00DA6866"/>
    <w:rsid w:val="00DC1E5E"/>
    <w:rsid w:val="00DC47A2"/>
    <w:rsid w:val="00DD53EC"/>
    <w:rsid w:val="00DE1551"/>
    <w:rsid w:val="00DE7FB7"/>
    <w:rsid w:val="00E009A2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6F58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D4F8E"/>
    <w:rsid w:val="00EE199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3C62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191A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BE625339364316B508B0705FE71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B72E-BA03-49FF-A58F-F52AA1BC3B1C}"/>
      </w:docPartPr>
      <w:docPartBody>
        <w:p w:rsidR="00000000" w:rsidRDefault="009E385A" w:rsidP="009E385A">
          <w:pPr>
            <w:pStyle w:val="E2BE625339364316B508B0705FE7149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2DE92533A884CE19601AC40180CA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8811-5EFC-4CFC-9D4B-30FD565BD9E7}"/>
      </w:docPartPr>
      <w:docPartBody>
        <w:p w:rsidR="00000000" w:rsidRDefault="009E385A" w:rsidP="009E385A">
          <w:pPr>
            <w:pStyle w:val="A2DE92533A884CE19601AC40180CAF78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64235CEB1E4C4A5480A5C56838A7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C4355-9771-4F85-A136-C2110E7A13A1}"/>
      </w:docPartPr>
      <w:docPartBody>
        <w:p w:rsidR="00000000" w:rsidRDefault="009E385A" w:rsidP="009E385A">
          <w:pPr>
            <w:pStyle w:val="64235CEB1E4C4A5480A5C56838A74E06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83B4E4B85543416A9095F311C8831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58B3F-D02E-494A-A7F9-9A2E5D6956AD}"/>
      </w:docPartPr>
      <w:docPartBody>
        <w:p w:rsidR="00000000" w:rsidRDefault="009E385A" w:rsidP="009E385A">
          <w:pPr>
            <w:pStyle w:val="83B4E4B85543416A9095F311C883126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930467F2CB34EC5AC5321FA6D838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3A069-A98A-4BA1-B985-E91C27819588}"/>
      </w:docPartPr>
      <w:docPartBody>
        <w:p w:rsidR="00000000" w:rsidRDefault="009E385A" w:rsidP="009E385A">
          <w:pPr>
            <w:pStyle w:val="0930467F2CB34EC5AC5321FA6D83875D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0843FB800A4C49369388B21258F6C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B60A2-DD8C-4E1D-AB8F-6078E0A9616C}"/>
      </w:docPartPr>
      <w:docPartBody>
        <w:p w:rsidR="00000000" w:rsidRDefault="009E385A" w:rsidP="009E385A">
          <w:pPr>
            <w:pStyle w:val="0843FB800A4C49369388B21258F6C69B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5A"/>
    <w:rsid w:val="009E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85A"/>
    <w:rPr>
      <w:color w:val="808080"/>
    </w:rPr>
  </w:style>
  <w:style w:type="paragraph" w:customStyle="1" w:styleId="E2BE625339364316B508B0705FE7149C">
    <w:name w:val="E2BE625339364316B508B0705FE7149C"/>
    <w:rsid w:val="009E385A"/>
  </w:style>
  <w:style w:type="paragraph" w:customStyle="1" w:styleId="A2DE92533A884CE19601AC40180CAF78">
    <w:name w:val="A2DE92533A884CE19601AC40180CAF78"/>
    <w:rsid w:val="009E385A"/>
  </w:style>
  <w:style w:type="paragraph" w:customStyle="1" w:styleId="64235CEB1E4C4A5480A5C56838A74E06">
    <w:name w:val="64235CEB1E4C4A5480A5C56838A74E06"/>
    <w:rsid w:val="009E385A"/>
  </w:style>
  <w:style w:type="paragraph" w:customStyle="1" w:styleId="83B4E4B85543416A9095F311C8831267">
    <w:name w:val="83B4E4B85543416A9095F311C8831267"/>
    <w:rsid w:val="009E385A"/>
  </w:style>
  <w:style w:type="paragraph" w:customStyle="1" w:styleId="0930467F2CB34EC5AC5321FA6D83875D">
    <w:name w:val="0930467F2CB34EC5AC5321FA6D83875D"/>
    <w:rsid w:val="009E385A"/>
  </w:style>
  <w:style w:type="paragraph" w:customStyle="1" w:styleId="0843FB800A4C49369388B21258F6C69B">
    <w:name w:val="0843FB800A4C49369388B21258F6C69B"/>
    <w:rsid w:val="009E38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695F1-A7E2-4F14-8027-14DAB49B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611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2019-03-08T16:12:00Z</dcterms:created>
  <dcterms:modified xsi:type="dcterms:W3CDTF">2019-03-08T16:12:00Z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