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E58E5" w:rsidRPr="00630074" w:rsidRDefault="00EE58E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17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E58E5" w:rsidRPr="00476D38" w:rsidRDefault="00EE58E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E58E5" w:rsidRPr="00630074" w:rsidRDefault="00EE58E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1E4B76FAD554A05A0C504AE445C57C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E58E5" w:rsidRPr="00630074" w:rsidRDefault="00EE58E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E58E5" w:rsidRPr="00630074" w:rsidRDefault="00EE58E5" w:rsidP="00630074">
      <w:pPr>
        <w:pStyle w:val="BodyText2"/>
        <w:rPr>
          <w:rFonts w:ascii="Calibri" w:hAnsi="Calibri"/>
          <w:sz w:val="4"/>
          <w:szCs w:val="4"/>
        </w:rPr>
      </w:pPr>
    </w:p>
    <w:p w:rsidR="00EE58E5" w:rsidRPr="00E92347" w:rsidRDefault="00EE58E5" w:rsidP="0005598B">
      <w:pPr>
        <w:pStyle w:val="BodyText2"/>
        <w:rPr>
          <w:rFonts w:ascii="Calibri" w:hAnsi="Calibri"/>
        </w:rPr>
      </w:pPr>
    </w:p>
    <w:p w:rsidR="00EE58E5" w:rsidRPr="00E92347" w:rsidRDefault="00EE58E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E131ACBD4AD44F79EDA3E8A38A9E0D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E58E5" w:rsidRPr="00E92347" w:rsidRDefault="00EE58E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E58E5" w:rsidRPr="003345D2" w:rsidRDefault="00EE58E5" w:rsidP="00630074">
      <w:pPr>
        <w:pStyle w:val="BodyText2"/>
        <w:rPr>
          <w:rFonts w:ascii="Calibri" w:hAnsi="Calibri"/>
          <w:sz w:val="4"/>
          <w:szCs w:val="4"/>
        </w:rPr>
      </w:pPr>
    </w:p>
    <w:p w:rsidR="00EE58E5" w:rsidRPr="00B85E3C" w:rsidRDefault="00EE58E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E58E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Klingberg Comprehensive Program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E58E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370 Linwood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47A8A4AF1E543518765BFF99339E73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E58E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06-0688316</w:t>
            </w:r>
          </w:p>
        </w:tc>
      </w:tr>
      <w:tr w:rsidR="00EE58E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5E31D8" w:rsidRDefault="00EE58E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E58E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370 Linwood &amp; Former JU Annex HVAC</w:t>
            </w:r>
          </w:p>
        </w:tc>
      </w:tr>
      <w:tr w:rsidR="00EE58E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E58E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A6CD8" w:rsidRDefault="00EE58E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E58E5" w:rsidRPr="00CA6CD8" w:rsidRDefault="00EE5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E58E5" w:rsidRPr="00CA6CD8" w:rsidRDefault="00EE5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8A1C58EFFCA4421933EFF8E4778532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E58E5" w:rsidRPr="00CA6CD8" w:rsidRDefault="00EE5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5839E4A042746D9ADF2EF2273508A4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BF1346411794B55887BA94756B7945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E58E5" w:rsidRDefault="00EE5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8E5" w:rsidRDefault="00EE5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8E5" w:rsidRDefault="00EE5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8E5" w:rsidRPr="007367D1" w:rsidRDefault="00EE5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8E5" w:rsidRDefault="00EE58E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E58E5" w:rsidRPr="009A33E8" w:rsidRDefault="00EE58E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E58E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$112,050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$112,050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C43593" w:rsidRDefault="00EE58E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E58E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$37,350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E58E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$149,400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E58E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E5" w:rsidRPr="006B705B" w:rsidRDefault="00EE58E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E58E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58E5" w:rsidRPr="00370320" w:rsidRDefault="00EE58E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E58E5" w:rsidRPr="00370320" w:rsidRDefault="00EE58E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Joseph M. Milke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Vice President of Finance</w:t>
            </w: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8E5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8E5" w:rsidRPr="00370320" w:rsidRDefault="00EE5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E58E5" w:rsidRDefault="00EE58E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E58E5" w:rsidRPr="00370320" w:rsidRDefault="00EE58E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E58E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E58E5" w:rsidRPr="00370320" w:rsidRDefault="00EE58E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8E5" w:rsidRPr="00DA6866" w:rsidRDefault="00EE58E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E58E5" w:rsidRPr="001A033E" w:rsidRDefault="00EE58E5" w:rsidP="001A6F01">
            <w:pPr>
              <w:rPr>
                <w:rFonts w:ascii="Calibri" w:hAnsi="Calibri"/>
                <w:sz w:val="20"/>
              </w:rPr>
            </w:pPr>
          </w:p>
        </w:tc>
      </w:tr>
      <w:tr w:rsidR="00EE58E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E58E5" w:rsidRPr="001D5CB2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E58E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E58E5" w:rsidRPr="00476D38" w:rsidRDefault="00EE58E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$112,050</w:t>
            </w:r>
          </w:p>
        </w:tc>
        <w:tc>
          <w:tcPr>
            <w:tcW w:w="720" w:type="dxa"/>
            <w:vAlign w:val="bottom"/>
          </w:tcPr>
          <w:p w:rsidR="00EE58E5" w:rsidRPr="00476D38" w:rsidRDefault="00EE5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E58E5" w:rsidRPr="00476D38" w:rsidRDefault="00EE58E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E58E5" w:rsidRPr="00476D38" w:rsidRDefault="00EE58E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E58E5" w:rsidRPr="00FB21CB" w:rsidRDefault="00EE58E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E58E5" w:rsidRPr="00FB21CB" w:rsidRDefault="00EE5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E58E5" w:rsidRPr="00FB21CB" w:rsidRDefault="00EE5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E58E5" w:rsidRPr="00FB21CB" w:rsidRDefault="00EE5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E58E5" w:rsidRPr="00FB21CB" w:rsidRDefault="00EE58E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EE58E5" w:rsidRPr="00FB21CB" w:rsidRDefault="00EE58E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E58E5" w:rsidRDefault="00EE58E5" w:rsidP="00A9546A">
      <w:pPr>
        <w:rPr>
          <w:rFonts w:ascii="Calibri" w:hAnsi="Calibri"/>
        </w:rPr>
      </w:pPr>
    </w:p>
    <w:p w:rsidR="00EE58E5" w:rsidRDefault="00EE58E5" w:rsidP="00A341ED"/>
    <w:p w:rsidR="00EE58E5" w:rsidRDefault="00EE58E5" w:rsidP="00A341ED"/>
    <w:p w:rsidR="00EE58E5" w:rsidRDefault="00EE58E5" w:rsidP="00A341ED"/>
    <w:p w:rsidR="00EE58E5" w:rsidRDefault="00EE58E5" w:rsidP="00A341ED"/>
    <w:p w:rsidR="00EE58E5" w:rsidRDefault="00EE58E5" w:rsidP="00A341ED"/>
    <w:p w:rsidR="00EE58E5" w:rsidRPr="007351BE" w:rsidRDefault="00EE58E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E58E5" w:rsidRPr="007351BE" w:rsidRDefault="00EE5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E58E5" w:rsidRPr="007351BE" w:rsidRDefault="00EE5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E58E5" w:rsidRPr="007351BE" w:rsidRDefault="00EE5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E58E5" w:rsidRPr="007351BE" w:rsidRDefault="00EE5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E58E5" w:rsidRDefault="00EE58E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E58E5" w:rsidRPr="007351BE" w:rsidRDefault="00EE58E5" w:rsidP="00EC00C0">
      <w:pPr>
        <w:jc w:val="center"/>
        <w:rPr>
          <w:sz w:val="22"/>
          <w:szCs w:val="22"/>
        </w:rPr>
      </w:pPr>
    </w:p>
    <w:p w:rsidR="00EE58E5" w:rsidRPr="00EC00C0" w:rsidRDefault="00EE58E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E58E5" w:rsidRPr="00EC00C0" w:rsidRDefault="00EE58E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Klingberg Comprehensive Program Services, Inc.</w:t>
      </w:r>
      <w:r w:rsidRPr="00EC00C0">
        <w:rPr>
          <w:b/>
          <w:sz w:val="20"/>
          <w:szCs w:val="20"/>
        </w:rPr>
        <w:tab/>
      </w:r>
    </w:p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370 Linwood &amp; Former JU Annex HVAC</w:t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19OPM8006BN</w:t>
      </w:r>
    </w:p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370 Linwood Street</w:t>
      </w:r>
      <w:r w:rsidRPr="00EC00C0">
        <w:rPr>
          <w:b/>
          <w:sz w:val="20"/>
          <w:szCs w:val="20"/>
        </w:rPr>
        <w:t xml:space="preserve"> </w:t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06052</w:t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Joseph M. Milke</w:t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joem@klingberg.org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E58E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E58E5" w:rsidRPr="00EC00C0" w:rsidRDefault="00EE58E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E58E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E58E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8E5" w:rsidRPr="00EC00C0" w:rsidRDefault="00EE58E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58E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8E5" w:rsidRPr="00EC00C0" w:rsidRDefault="00EE58E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</w:p>
    <w:p w:rsidR="00EE58E5" w:rsidRPr="00EC00C0" w:rsidRDefault="00EE5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E58E5" w:rsidRPr="00EC00C0" w:rsidRDefault="00EE58E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E58E5" w:rsidRPr="00E2130F" w:rsidRDefault="00EE58E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E58E5" w:rsidRDefault="00EE58E5" w:rsidP="00A341ED">
      <w:pPr>
        <w:rPr>
          <w:b/>
        </w:rPr>
      </w:pPr>
      <w:r w:rsidRPr="00E2130F">
        <w:rPr>
          <w:b/>
        </w:rPr>
        <w:t xml:space="preserve"> </w:t>
      </w: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Default="00EE58E5" w:rsidP="00A341ED">
      <w:pPr>
        <w:rPr>
          <w:b/>
        </w:rPr>
      </w:pPr>
    </w:p>
    <w:p w:rsidR="00EE58E5" w:rsidRPr="007351BE" w:rsidRDefault="00EE58E5" w:rsidP="00A341ED">
      <w:pPr>
        <w:rPr>
          <w:b/>
        </w:rPr>
      </w:pPr>
      <w:r>
        <w:rPr>
          <w:b/>
        </w:rPr>
        <w:t>PROJECT BUDGET:</w:t>
      </w:r>
    </w:p>
    <w:p w:rsidR="00EE58E5" w:rsidRDefault="00EE58E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178" r:id="rId15"/>
        </w:object>
      </w:r>
    </w:p>
    <w:p w:rsidR="00EE58E5" w:rsidRDefault="00EE58E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E58E5" w:rsidRDefault="00EE58E5" w:rsidP="00A341ED">
      <w:pPr>
        <w:rPr>
          <w:rFonts w:ascii="Arial Narrow" w:hAnsi="Arial Narrow"/>
          <w:sz w:val="20"/>
        </w:rPr>
      </w:pPr>
    </w:p>
    <w:p w:rsidR="00EE58E5" w:rsidRDefault="00EE58E5" w:rsidP="00A341ED">
      <w:pPr>
        <w:rPr>
          <w:rFonts w:ascii="Arial Narrow" w:hAnsi="Arial Narrow"/>
          <w:sz w:val="20"/>
        </w:rPr>
      </w:pPr>
    </w:p>
    <w:p w:rsidR="00EE58E5" w:rsidRDefault="00EE58E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B0ED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E58E5" w:rsidRPr="00B70C19" w:rsidRDefault="00EE58E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E58E5" w:rsidRPr="00B70C19" w:rsidRDefault="00EE58E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E58E5" w:rsidRDefault="00EE58E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E58E5" w:rsidRDefault="00EE5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E58E5" w:rsidRPr="008C4906" w:rsidRDefault="00EE58E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E58E5" w:rsidRPr="007F7546" w:rsidRDefault="00EE5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E58E5" w:rsidRPr="007F7546" w:rsidRDefault="00EE58E5" w:rsidP="00A341ED">
      <w:pPr>
        <w:ind w:left="360"/>
        <w:rPr>
          <w:rFonts w:ascii="Arial Narrow" w:hAnsi="Arial Narrow"/>
          <w:sz w:val="20"/>
          <w:szCs w:val="20"/>
        </w:rPr>
      </w:pPr>
    </w:p>
    <w:p w:rsidR="00EE58E5" w:rsidRPr="00B70C19" w:rsidRDefault="00EE5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E58E5" w:rsidRPr="008C4906" w:rsidRDefault="00EE58E5" w:rsidP="00A341ED">
      <w:pPr>
        <w:ind w:left="360"/>
        <w:rPr>
          <w:rFonts w:ascii="Arial Narrow" w:hAnsi="Arial Narrow"/>
          <w:sz w:val="20"/>
        </w:rPr>
      </w:pPr>
    </w:p>
    <w:p w:rsidR="00EE58E5" w:rsidRPr="00B70C19" w:rsidRDefault="00EE5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E58E5" w:rsidRDefault="00EE58E5" w:rsidP="00A341ED">
      <w:pPr>
        <w:ind w:left="360"/>
        <w:rPr>
          <w:rFonts w:ascii="Arial Narrow" w:hAnsi="Arial Narrow"/>
          <w:sz w:val="20"/>
        </w:rPr>
      </w:pPr>
    </w:p>
    <w:p w:rsidR="00EE58E5" w:rsidRDefault="00EE58E5" w:rsidP="00A341ED">
      <w:pPr>
        <w:ind w:left="360"/>
        <w:rPr>
          <w:rFonts w:ascii="Arial Narrow" w:hAnsi="Arial Narrow"/>
          <w:b/>
          <w:i/>
          <w:sz w:val="20"/>
        </w:rPr>
      </w:pPr>
    </w:p>
    <w:p w:rsidR="00EE58E5" w:rsidRPr="00B615DC" w:rsidRDefault="00EE58E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E58E5" w:rsidRPr="00B615DC" w:rsidRDefault="00EE58E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Joseph M. Milke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Vice President of Finance</w:t>
      </w:r>
    </w:p>
    <w:p w:rsidR="00EE58E5" w:rsidRPr="00B615DC" w:rsidRDefault="00EE58E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E58E5" w:rsidRPr="00B615DC" w:rsidRDefault="00EE58E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E58E5" w:rsidRPr="008C4906" w:rsidRDefault="00EE58E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E58E5" w:rsidRDefault="00EE58E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E58E5" w:rsidRDefault="00EE58E5" w:rsidP="00A341ED">
      <w:pPr>
        <w:ind w:left="360"/>
        <w:rPr>
          <w:rFonts w:ascii="Arial Narrow" w:hAnsi="Arial Narrow"/>
          <w:b/>
          <w:sz w:val="20"/>
        </w:rPr>
      </w:pPr>
    </w:p>
    <w:p w:rsidR="00EE58E5" w:rsidRPr="00B615DC" w:rsidRDefault="00EE5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E58E5" w:rsidRPr="00B615DC" w:rsidRDefault="00EE58E5" w:rsidP="00A341ED">
      <w:pPr>
        <w:ind w:left="360"/>
        <w:rPr>
          <w:rFonts w:ascii="Arial Narrow" w:hAnsi="Arial Narrow"/>
          <w:b/>
          <w:sz w:val="20"/>
        </w:rPr>
      </w:pPr>
    </w:p>
    <w:p w:rsidR="00EE58E5" w:rsidRPr="00B615DC" w:rsidRDefault="00EE5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E58E5" w:rsidRPr="00B615DC" w:rsidRDefault="00EE5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E58E5" w:rsidRPr="00B615DC" w:rsidRDefault="00EE5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E58E5" w:rsidRDefault="00EE58E5" w:rsidP="00A341ED"/>
    <w:p w:rsidR="00EE58E5" w:rsidRDefault="00EE58E5" w:rsidP="00A47D17">
      <w:pPr>
        <w:rPr>
          <w:rFonts w:ascii="Calibri" w:hAnsi="Calibri"/>
        </w:rPr>
        <w:sectPr w:rsidR="00EE58E5" w:rsidSect="00EE58E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E58E5" w:rsidRPr="00630074" w:rsidRDefault="00EE58E5" w:rsidP="00A47D17">
      <w:pPr>
        <w:rPr>
          <w:rFonts w:ascii="Calibri" w:hAnsi="Calibri"/>
        </w:rPr>
      </w:pPr>
    </w:p>
    <w:sectPr w:rsidR="00EE58E5" w:rsidRPr="00630074" w:rsidSect="00EE58E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E5" w:rsidRDefault="00EE58E5" w:rsidP="005E31D8">
      <w:r>
        <w:separator/>
      </w:r>
    </w:p>
  </w:endnote>
  <w:endnote w:type="continuationSeparator" w:id="0">
    <w:p w:rsidR="00EE58E5" w:rsidRDefault="00EE58E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869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8E5" w:rsidRDefault="00EE5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8E5" w:rsidRDefault="00EE5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E5" w:rsidRDefault="00EE58E5" w:rsidP="005E31D8">
      <w:r>
        <w:separator/>
      </w:r>
    </w:p>
  </w:footnote>
  <w:footnote w:type="continuationSeparator" w:id="0">
    <w:p w:rsidR="00EE58E5" w:rsidRDefault="00EE58E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E5" w:rsidRPr="005E31D8" w:rsidRDefault="00EE58E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E58E5" w:rsidRDefault="00EE5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E58E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E4B76FAD554A05A0C504AE445C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BE9-C7EF-4500-A884-1C64C7FE8DB8}"/>
      </w:docPartPr>
      <w:docPartBody>
        <w:p w:rsidR="00000000" w:rsidRDefault="00214332" w:rsidP="00214332">
          <w:pPr>
            <w:pStyle w:val="91E4B76FAD554A05A0C504AE445C57C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E131ACBD4AD44F79EDA3E8A38A9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1AB4-E6BA-406F-9C86-13A46D233B1F}"/>
      </w:docPartPr>
      <w:docPartBody>
        <w:p w:rsidR="00000000" w:rsidRDefault="00214332" w:rsidP="00214332">
          <w:pPr>
            <w:pStyle w:val="7E131ACBD4AD44F79EDA3E8A38A9E0D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47A8A4AF1E543518765BFF99339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AD21-1C6B-4AAE-94CE-A9F9DDDD1A11}"/>
      </w:docPartPr>
      <w:docPartBody>
        <w:p w:rsidR="00000000" w:rsidRDefault="00214332" w:rsidP="00214332">
          <w:pPr>
            <w:pStyle w:val="547A8A4AF1E543518765BFF99339E73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8A1C58EFFCA4421933EFF8E4778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4536-A168-4B01-A4DD-02A4C3B68E76}"/>
      </w:docPartPr>
      <w:docPartBody>
        <w:p w:rsidR="00000000" w:rsidRDefault="00214332" w:rsidP="00214332">
          <w:pPr>
            <w:pStyle w:val="48A1C58EFFCA4421933EFF8E4778532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5839E4A042746D9ADF2EF227350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5EA0-CB29-4225-98B8-80A47126639A}"/>
      </w:docPartPr>
      <w:docPartBody>
        <w:p w:rsidR="00000000" w:rsidRDefault="00214332" w:rsidP="00214332">
          <w:pPr>
            <w:pStyle w:val="45839E4A042746D9ADF2EF2273508A4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BF1346411794B55887BA94756B7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A96D-88C7-4B96-880A-BB1A53C9E9CA}"/>
      </w:docPartPr>
      <w:docPartBody>
        <w:p w:rsidR="00000000" w:rsidRDefault="00214332" w:rsidP="00214332">
          <w:pPr>
            <w:pStyle w:val="4BF1346411794B55887BA94756B7945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2"/>
    <w:rsid w:val="002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332"/>
    <w:rPr>
      <w:color w:val="808080"/>
    </w:rPr>
  </w:style>
  <w:style w:type="paragraph" w:customStyle="1" w:styleId="91E4B76FAD554A05A0C504AE445C57CA">
    <w:name w:val="91E4B76FAD554A05A0C504AE445C57CA"/>
    <w:rsid w:val="00214332"/>
  </w:style>
  <w:style w:type="paragraph" w:customStyle="1" w:styleId="7E131ACBD4AD44F79EDA3E8A38A9E0DE">
    <w:name w:val="7E131ACBD4AD44F79EDA3E8A38A9E0DE"/>
    <w:rsid w:val="00214332"/>
  </w:style>
  <w:style w:type="paragraph" w:customStyle="1" w:styleId="547A8A4AF1E543518765BFF99339E73C">
    <w:name w:val="547A8A4AF1E543518765BFF99339E73C"/>
    <w:rsid w:val="00214332"/>
  </w:style>
  <w:style w:type="paragraph" w:customStyle="1" w:styleId="48A1C58EFFCA4421933EFF8E47785323">
    <w:name w:val="48A1C58EFFCA4421933EFF8E47785323"/>
    <w:rsid w:val="00214332"/>
  </w:style>
  <w:style w:type="paragraph" w:customStyle="1" w:styleId="45839E4A042746D9ADF2EF2273508A4C">
    <w:name w:val="45839E4A042746D9ADF2EF2273508A4C"/>
    <w:rsid w:val="00214332"/>
  </w:style>
  <w:style w:type="paragraph" w:customStyle="1" w:styleId="4BF1346411794B55887BA94756B79450">
    <w:name w:val="4BF1346411794B55887BA94756B79450"/>
    <w:rsid w:val="00214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AED3F-6237-4558-9CA4-2097603A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2019-03-08T16:16:00Z</dcterms:created>
  <dcterms:modified xsi:type="dcterms:W3CDTF">2019-03-08T16:17:00Z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