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AE3144" w:rsidRPr="00630074" w:rsidRDefault="00AE3144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bookmarkStart w:id="0" w:name="_GoBack"/>
      <w:bookmarkEnd w:id="0"/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613556919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AE3144" w:rsidRPr="00476D38" w:rsidRDefault="00AE3144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AE3144" w:rsidRPr="00630074" w:rsidRDefault="00AE3144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E3F65D57F06F400F821E5C175F93F002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AE3144" w:rsidRPr="00630074" w:rsidRDefault="00AE3144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</w:t>
      </w:r>
      <w:r>
        <w:rPr>
          <w:rFonts w:ascii="Calibri" w:hAnsi="Calibri" w:cs="Arial"/>
          <w:b/>
          <w:sz w:val="22"/>
          <w:szCs w:val="22"/>
        </w:rPr>
        <w:t xml:space="preserve">NONPROFIT </w:t>
      </w:r>
      <w:r w:rsidRPr="00972450">
        <w:rPr>
          <w:rFonts w:ascii="Calibri" w:hAnsi="Calibri" w:cs="Arial"/>
          <w:b/>
          <w:sz w:val="22"/>
          <w:szCs w:val="22"/>
        </w:rPr>
        <w:t xml:space="preserve">GRANT AWARD </w:t>
      </w:r>
    </w:p>
    <w:p w:rsidR="00AE3144" w:rsidRPr="00630074" w:rsidRDefault="00AE3144" w:rsidP="00630074">
      <w:pPr>
        <w:pStyle w:val="BodyText2"/>
        <w:rPr>
          <w:rFonts w:ascii="Calibri" w:hAnsi="Calibri"/>
          <w:sz w:val="4"/>
          <w:szCs w:val="4"/>
        </w:rPr>
      </w:pPr>
    </w:p>
    <w:p w:rsidR="00AE3144" w:rsidRPr="00E92347" w:rsidRDefault="00AE3144" w:rsidP="0005598B">
      <w:pPr>
        <w:pStyle w:val="BodyText2"/>
        <w:rPr>
          <w:rFonts w:ascii="Calibri" w:hAnsi="Calibri"/>
        </w:rPr>
      </w:pPr>
    </w:p>
    <w:p w:rsidR="00AE3144" w:rsidRPr="00E92347" w:rsidRDefault="00AE3144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64CE4F7A0F0648F3A958193D94FA0075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AE3144" w:rsidRPr="00E92347" w:rsidRDefault="00AE3144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eastAsia="Calibri" w:hAnsi="Calibri"/>
          <w:sz w:val="22"/>
          <w:szCs w:val="22"/>
        </w:rPr>
        <w:t xml:space="preserve">Section </w:t>
      </w:r>
      <w:r w:rsidRPr="005E1116">
        <w:rPr>
          <w:rFonts w:ascii="Calibri" w:eastAsia="Calibri" w:hAnsi="Calibri"/>
          <w:noProof/>
          <w:sz w:val="22"/>
          <w:szCs w:val="22"/>
        </w:rPr>
        <w:t>389(a)(1) of Public Act 17-2, June Special Session</w:t>
      </w:r>
      <w:r>
        <w:rPr>
          <w:rFonts w:ascii="Calibri" w:eastAsia="Calibri" w:hAnsi="Calibri"/>
          <w:sz w:val="22"/>
          <w:szCs w:val="22"/>
        </w:rPr>
        <w:t xml:space="preserve">, </w:t>
      </w:r>
      <w:r w:rsidRPr="00E92347">
        <w:rPr>
          <w:rFonts w:ascii="Calibri" w:hAnsi="Calibri"/>
        </w:rPr>
        <w:t>and in accordance with the grant solicitation and the attached grant application, if applicable.</w:t>
      </w:r>
    </w:p>
    <w:p w:rsidR="00AE3144" w:rsidRPr="003345D2" w:rsidRDefault="00AE3144" w:rsidP="00630074">
      <w:pPr>
        <w:pStyle w:val="BodyText2"/>
        <w:rPr>
          <w:rFonts w:ascii="Calibri" w:hAnsi="Calibri"/>
          <w:sz w:val="4"/>
          <w:szCs w:val="4"/>
        </w:rPr>
      </w:pPr>
    </w:p>
    <w:p w:rsidR="00AE3144" w:rsidRPr="00B85E3C" w:rsidRDefault="00AE3144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720"/>
        <w:gridCol w:w="45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AE3144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E3144" w:rsidRPr="00C43593" w:rsidRDefault="00AE314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Middlesex Hospital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E3144" w:rsidRPr="00C43593" w:rsidRDefault="00AE314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AE3144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E3144" w:rsidRDefault="00AE314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Office of Philanthropy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28 Crescent Street</w:t>
            </w:r>
          </w:p>
          <w:p w:rsidR="00AE3144" w:rsidRPr="00C43593" w:rsidRDefault="00AE3144" w:rsidP="00DC1E5E">
            <w:pPr>
              <w:rPr>
                <w:rFonts w:ascii="Calibri" w:hAnsi="Calibri"/>
                <w:sz w:val="18"/>
                <w:szCs w:val="18"/>
              </w:rPr>
            </w:pPr>
            <w:r w:rsidRPr="005E1116">
              <w:rPr>
                <w:rFonts w:ascii="Calibri" w:hAnsi="Calibri"/>
                <w:noProof/>
                <w:sz w:val="18"/>
                <w:szCs w:val="18"/>
              </w:rPr>
              <w:t>28 Crescent Street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E3144" w:rsidRPr="00C43593" w:rsidRDefault="00AE3144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E3144" w:rsidRPr="00C43593" w:rsidRDefault="00AE314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F8D32532B562460BB515E7526AA9996A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AE3144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E3144" w:rsidRPr="00C43593" w:rsidRDefault="00AE314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Middletown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E3144" w:rsidRPr="00C43593" w:rsidRDefault="00AE314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E3144" w:rsidRPr="00C43593" w:rsidRDefault="00AE314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06457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E3144" w:rsidRPr="00C43593" w:rsidRDefault="00AE3144" w:rsidP="00794E2A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06-0646718</w:t>
            </w:r>
          </w:p>
        </w:tc>
      </w:tr>
      <w:tr w:rsidR="00AE3144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E3144" w:rsidRPr="00C43593" w:rsidRDefault="00AE314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E3144" w:rsidRPr="005E31D8" w:rsidRDefault="00AE3144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AE3144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E3144" w:rsidRPr="00C43593" w:rsidRDefault="00AE314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19OPM8006BY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E3144" w:rsidRPr="00C43593" w:rsidRDefault="00AE314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Electronic Medical Record</w:t>
            </w:r>
          </w:p>
        </w:tc>
      </w:tr>
      <w:tr w:rsidR="00AE3144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E3144" w:rsidRPr="00C43593" w:rsidRDefault="00AE3144" w:rsidP="007B26F7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noProof/>
                <w:sz w:val="18"/>
                <w:szCs w:val="18"/>
              </w:rPr>
              <w:t>January 3, 2019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E3144" w:rsidRPr="00C43593" w:rsidRDefault="00AE314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AE3144" w:rsidRPr="00C43593" w:rsidTr="00305D24">
        <w:trPr>
          <w:trHeight w:val="981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E3144" w:rsidRPr="00CA6CD8" w:rsidRDefault="00AE3144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AE3144" w:rsidRPr="00CA6CD8" w:rsidRDefault="00AE3144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AE3144" w:rsidRPr="00CA6CD8" w:rsidRDefault="00AE3144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CFE85F9D00F14409B614965E157806F5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AE3144" w:rsidRPr="00CA6CD8" w:rsidRDefault="00AE3144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696A44D3786149CCBAE2FADF8AB3CA64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8BB5CA6495A248F3B8CAA1538D71DF71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E3144" w:rsidRDefault="00AE3144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AE3144" w:rsidRDefault="00AE3144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AE3144" w:rsidRDefault="00AE3144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AE3144" w:rsidRPr="007367D1" w:rsidRDefault="00AE3144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AE3144" w:rsidRDefault="00AE3144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AE3144" w:rsidRPr="009A33E8" w:rsidRDefault="00AE3144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AE3144" w:rsidRPr="00C43593" w:rsidTr="00215B47">
        <w:trPr>
          <w:trHeight w:val="362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AE3144" w:rsidRPr="00C43593" w:rsidRDefault="00AE3144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$1,320,000</w:t>
            </w:r>
          </w:p>
        </w:tc>
        <w:tc>
          <w:tcPr>
            <w:tcW w:w="248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AE3144" w:rsidRPr="00C43593" w:rsidRDefault="00AE314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AE3144" w:rsidRPr="00C43593" w:rsidRDefault="00AE3144" w:rsidP="007F754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</w:t>
            </w:r>
            <w:r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noProof/>
                <w:sz w:val="18"/>
                <w:szCs w:val="18"/>
              </w:rPr>
              <w:t>$1,320,000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E3144" w:rsidRPr="00C43593" w:rsidRDefault="00AE3144" w:rsidP="00CC74A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AE3144" w:rsidRPr="00C43593" w:rsidTr="00215B47">
        <w:trPr>
          <w:trHeight w:val="426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E3144" w:rsidRPr="006B705B" w:rsidRDefault="00AE3144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8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E3144" w:rsidRPr="006B705B" w:rsidRDefault="00AE3144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>$34,451,754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E3144" w:rsidRPr="006B705B" w:rsidRDefault="00AE3144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AE3144" w:rsidRPr="00C43593" w:rsidTr="00215B47">
        <w:trPr>
          <w:trHeight w:val="435"/>
        </w:trPr>
        <w:tc>
          <w:tcPr>
            <w:tcW w:w="225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E3144" w:rsidRPr="006B705B" w:rsidRDefault="00AE3144" w:rsidP="00AE5634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$35,771,754</w:t>
            </w:r>
          </w:p>
        </w:tc>
        <w:tc>
          <w:tcPr>
            <w:tcW w:w="846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E3144" w:rsidRPr="006B705B" w:rsidRDefault="00AE3144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AE3144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E3144" w:rsidRPr="006B705B" w:rsidRDefault="00AE3144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E3144" w:rsidRPr="006B705B" w:rsidRDefault="00AE3144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AE3144" w:rsidRPr="00370320" w:rsidTr="00215B47">
        <w:trPr>
          <w:trHeight w:val="3928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AE3144" w:rsidRPr="00370320" w:rsidRDefault="00AE3144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AE3144" w:rsidRPr="00370320" w:rsidRDefault="00AE3144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AE3144" w:rsidRPr="00370320" w:rsidRDefault="00AE3144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AE3144" w:rsidRPr="00370320" w:rsidRDefault="00AE3144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AE3144" w:rsidRPr="00370320" w:rsidRDefault="00AE3144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Vincent G. Capece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President/CEO</w:t>
            </w:r>
          </w:p>
          <w:p w:rsidR="00AE3144" w:rsidRPr="00370320" w:rsidRDefault="00AE3144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AE3144" w:rsidRDefault="00AE3144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AE3144" w:rsidRPr="00370320" w:rsidRDefault="00AE3144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AE3144" w:rsidRPr="00370320" w:rsidRDefault="00AE3144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AE3144" w:rsidRDefault="00AE3144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AE3144" w:rsidRPr="00370320" w:rsidRDefault="00AE3144" w:rsidP="00307755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Melissa McCaw, Secretary or Deputy Secretary</w:t>
            </w:r>
          </w:p>
        </w:tc>
      </w:tr>
      <w:tr w:rsidR="00AE3144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AE3144" w:rsidRPr="00370320" w:rsidRDefault="00AE3144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AE3144" w:rsidRPr="00DA6866" w:rsidRDefault="00AE3144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AE3144" w:rsidRPr="001A033E" w:rsidRDefault="00AE3144" w:rsidP="001A6F01">
            <w:pPr>
              <w:rPr>
                <w:rFonts w:ascii="Calibri" w:hAnsi="Calibri"/>
                <w:sz w:val="20"/>
              </w:rPr>
            </w:pPr>
          </w:p>
        </w:tc>
      </w:tr>
      <w:tr w:rsidR="00AE3144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AE3144" w:rsidRPr="001D5CB2" w:rsidRDefault="00AE314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20" w:type="dxa"/>
            <w:shd w:val="clear" w:color="auto" w:fill="DEEAF6"/>
            <w:vAlign w:val="bottom"/>
          </w:tcPr>
          <w:p w:rsidR="00AE3144" w:rsidRPr="001D5CB2" w:rsidRDefault="00AE314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80" w:type="dxa"/>
            <w:gridSpan w:val="2"/>
            <w:shd w:val="clear" w:color="auto" w:fill="DEEAF6"/>
            <w:vAlign w:val="bottom"/>
          </w:tcPr>
          <w:p w:rsidR="00AE3144" w:rsidRPr="001D5CB2" w:rsidRDefault="00AE314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AE3144" w:rsidRPr="001D5CB2" w:rsidRDefault="00AE314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AE3144" w:rsidRPr="001D5CB2" w:rsidRDefault="00AE314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AE3144" w:rsidRPr="001D5CB2" w:rsidRDefault="00AE314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AE3144" w:rsidRPr="001D5CB2" w:rsidRDefault="00AE314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AE3144" w:rsidRPr="001D5CB2" w:rsidRDefault="00AE314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AE3144" w:rsidRPr="001D5CB2" w:rsidRDefault="00AE314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AE3144" w:rsidRPr="001D5CB2" w:rsidRDefault="00AE314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AE3144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AE3144" w:rsidRPr="00476D38" w:rsidRDefault="00AE3144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$1,320,000</w:t>
            </w:r>
          </w:p>
        </w:tc>
        <w:tc>
          <w:tcPr>
            <w:tcW w:w="720" w:type="dxa"/>
            <w:vAlign w:val="bottom"/>
          </w:tcPr>
          <w:p w:rsidR="00AE3144" w:rsidRPr="00476D38" w:rsidRDefault="00AE314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80" w:type="dxa"/>
            <w:gridSpan w:val="2"/>
            <w:vAlign w:val="bottom"/>
          </w:tcPr>
          <w:p w:rsidR="00AE3144" w:rsidRPr="00476D38" w:rsidRDefault="00AE3144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AE3144" w:rsidRPr="00476D38" w:rsidRDefault="00AE3144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AE3144" w:rsidRPr="00FB21CB" w:rsidRDefault="00AE3144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AE3144" w:rsidRPr="00FB21CB" w:rsidRDefault="00AE3144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AE3144" w:rsidRPr="00FB21CB" w:rsidRDefault="00AE3144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124115</w:t>
            </w:r>
          </w:p>
        </w:tc>
        <w:tc>
          <w:tcPr>
            <w:tcW w:w="1121" w:type="dxa"/>
            <w:gridSpan w:val="2"/>
            <w:vAlign w:val="bottom"/>
          </w:tcPr>
          <w:p w:rsidR="00AE3144" w:rsidRPr="00FB21CB" w:rsidRDefault="00AE3144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AE3144" w:rsidRPr="00FB21CB" w:rsidRDefault="00AE3144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2019</w:t>
            </w:r>
          </w:p>
        </w:tc>
        <w:tc>
          <w:tcPr>
            <w:tcW w:w="1754" w:type="dxa"/>
            <w:vAlign w:val="bottom"/>
          </w:tcPr>
          <w:p w:rsidR="00AE3144" w:rsidRPr="00FB21CB" w:rsidRDefault="00AE3144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AE3144" w:rsidRDefault="00AE3144" w:rsidP="00A9546A">
      <w:pPr>
        <w:rPr>
          <w:rFonts w:ascii="Calibri" w:hAnsi="Calibri"/>
        </w:rPr>
      </w:pPr>
    </w:p>
    <w:p w:rsidR="00AE3144" w:rsidRDefault="00AE3144" w:rsidP="00A341ED"/>
    <w:p w:rsidR="00AE3144" w:rsidRDefault="00AE3144" w:rsidP="00A341ED"/>
    <w:p w:rsidR="00AE3144" w:rsidRDefault="00AE3144" w:rsidP="00A341ED"/>
    <w:p w:rsidR="00AE3144" w:rsidRDefault="00AE3144" w:rsidP="00A341ED"/>
    <w:p w:rsidR="00AE3144" w:rsidRDefault="00AE3144" w:rsidP="00A341ED"/>
    <w:p w:rsidR="00AE3144" w:rsidRPr="007351BE" w:rsidRDefault="00AE3144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AE3144" w:rsidRPr="007351BE" w:rsidRDefault="00AE3144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AE3144" w:rsidRPr="007351BE" w:rsidRDefault="00AE3144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AE3144" w:rsidRPr="007351BE" w:rsidRDefault="00AE3144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AE3144" w:rsidRPr="007351BE" w:rsidRDefault="00AE3144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AE3144" w:rsidRDefault="00AE3144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AE3144" w:rsidRPr="007351BE" w:rsidRDefault="00AE3144" w:rsidP="00EC00C0">
      <w:pPr>
        <w:jc w:val="center"/>
        <w:rPr>
          <w:sz w:val="22"/>
          <w:szCs w:val="22"/>
        </w:rPr>
      </w:pPr>
    </w:p>
    <w:p w:rsidR="00AE3144" w:rsidRPr="00EC00C0" w:rsidRDefault="00AE3144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9</w:t>
      </w:r>
      <w:r w:rsidRPr="00EC00C0">
        <w:rPr>
          <w:b/>
          <w:sz w:val="20"/>
          <w:szCs w:val="20"/>
        </w:rPr>
        <w:t xml:space="preserve"> NGP GRANT AWARD</w:t>
      </w:r>
    </w:p>
    <w:p w:rsidR="00AE3144" w:rsidRPr="00EC00C0" w:rsidRDefault="00AE3144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AE3144" w:rsidRPr="00EC00C0" w:rsidRDefault="00AE3144" w:rsidP="00A341ED">
      <w:pPr>
        <w:rPr>
          <w:b/>
          <w:sz w:val="20"/>
          <w:szCs w:val="20"/>
        </w:rPr>
      </w:pPr>
    </w:p>
    <w:p w:rsidR="00AE3144" w:rsidRPr="00EC00C0" w:rsidRDefault="00AE314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5E1116">
        <w:rPr>
          <w:b/>
          <w:noProof/>
          <w:sz w:val="20"/>
          <w:szCs w:val="20"/>
        </w:rPr>
        <w:t>Middlesex Hospital</w:t>
      </w:r>
      <w:r w:rsidRPr="00EC00C0">
        <w:rPr>
          <w:b/>
          <w:sz w:val="20"/>
          <w:szCs w:val="20"/>
        </w:rPr>
        <w:tab/>
      </w:r>
    </w:p>
    <w:p w:rsidR="00AE3144" w:rsidRPr="00EC00C0" w:rsidRDefault="00AE3144" w:rsidP="00A341ED">
      <w:pPr>
        <w:rPr>
          <w:b/>
          <w:sz w:val="20"/>
          <w:szCs w:val="20"/>
        </w:rPr>
      </w:pPr>
    </w:p>
    <w:p w:rsidR="00AE3144" w:rsidRPr="00EC00C0" w:rsidRDefault="00AE314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5E1116">
        <w:rPr>
          <w:b/>
          <w:noProof/>
          <w:sz w:val="20"/>
          <w:szCs w:val="20"/>
        </w:rPr>
        <w:t>Electronic Medical Record</w:t>
      </w:r>
    </w:p>
    <w:p w:rsidR="00AE3144" w:rsidRPr="00EC00C0" w:rsidRDefault="00AE314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5E1116">
        <w:rPr>
          <w:b/>
          <w:noProof/>
          <w:sz w:val="20"/>
          <w:szCs w:val="20"/>
        </w:rPr>
        <w:t>19OPM8006BY</w:t>
      </w:r>
    </w:p>
    <w:p w:rsidR="00AE3144" w:rsidRPr="00EC00C0" w:rsidRDefault="00AE3144" w:rsidP="00A341ED">
      <w:pPr>
        <w:rPr>
          <w:b/>
          <w:sz w:val="20"/>
          <w:szCs w:val="20"/>
        </w:rPr>
      </w:pPr>
    </w:p>
    <w:p w:rsidR="00AE3144" w:rsidRPr="00EC00C0" w:rsidRDefault="00AE314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5E1116">
        <w:rPr>
          <w:b/>
          <w:noProof/>
          <w:sz w:val="20"/>
          <w:szCs w:val="20"/>
        </w:rPr>
        <w:t>Office of Philanthropy</w:t>
      </w:r>
      <w:r w:rsidRPr="00EC00C0">
        <w:rPr>
          <w:b/>
          <w:sz w:val="20"/>
          <w:szCs w:val="20"/>
        </w:rPr>
        <w:t xml:space="preserve"> </w:t>
      </w:r>
      <w:r w:rsidRPr="005E1116">
        <w:rPr>
          <w:b/>
          <w:noProof/>
          <w:sz w:val="20"/>
          <w:szCs w:val="20"/>
        </w:rPr>
        <w:t>28 Crescent Street</w:t>
      </w:r>
    </w:p>
    <w:p w:rsidR="00AE3144" w:rsidRPr="00EC00C0" w:rsidRDefault="00AE314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5E1116">
        <w:rPr>
          <w:b/>
          <w:noProof/>
          <w:sz w:val="20"/>
          <w:szCs w:val="20"/>
        </w:rPr>
        <w:t>Middletown</w:t>
      </w:r>
      <w:r w:rsidRPr="00EC00C0">
        <w:rPr>
          <w:b/>
          <w:sz w:val="20"/>
          <w:szCs w:val="20"/>
        </w:rPr>
        <w:t xml:space="preserve">, </w:t>
      </w:r>
      <w:r w:rsidRPr="005E1116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5E1116">
        <w:rPr>
          <w:b/>
          <w:noProof/>
          <w:sz w:val="20"/>
          <w:szCs w:val="20"/>
        </w:rPr>
        <w:t>06457</w:t>
      </w:r>
    </w:p>
    <w:p w:rsidR="00AE3144" w:rsidRPr="00EC00C0" w:rsidRDefault="00AE314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AE3144" w:rsidRPr="00EC00C0" w:rsidRDefault="00AE314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AE3144" w:rsidRPr="00EC00C0" w:rsidRDefault="00AE314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5E1116">
        <w:rPr>
          <w:b/>
          <w:noProof/>
          <w:sz w:val="20"/>
          <w:szCs w:val="20"/>
        </w:rPr>
        <w:t>Vincent G. Capece</w:t>
      </w:r>
    </w:p>
    <w:p w:rsidR="00AE3144" w:rsidRPr="00EC00C0" w:rsidRDefault="00AE314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AE3144" w:rsidRPr="00EC00C0" w:rsidRDefault="00AE314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5E1116">
        <w:rPr>
          <w:b/>
          <w:noProof/>
          <w:sz w:val="20"/>
          <w:szCs w:val="20"/>
        </w:rPr>
        <w:t>vin.capece@midhosp.org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AE3144" w:rsidRPr="00EC00C0" w:rsidRDefault="00AE314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AE3144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AE3144" w:rsidRPr="00EC00C0" w:rsidRDefault="00AE3144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AE3144" w:rsidRPr="00EC00C0" w:rsidTr="00EC00C0">
        <w:trPr>
          <w:trHeight w:val="487"/>
        </w:trPr>
        <w:tc>
          <w:tcPr>
            <w:tcW w:w="3297" w:type="dxa"/>
            <w:vAlign w:val="bottom"/>
          </w:tcPr>
          <w:p w:rsidR="00AE3144" w:rsidRPr="00EC00C0" w:rsidRDefault="00AE3144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AE3144" w:rsidRPr="00EC00C0" w:rsidRDefault="00AE3144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AE3144" w:rsidRPr="00EC00C0" w:rsidRDefault="00AE3144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AE3144" w:rsidRPr="00EC00C0" w:rsidTr="00EC00C0">
        <w:trPr>
          <w:trHeight w:val="548"/>
        </w:trPr>
        <w:tc>
          <w:tcPr>
            <w:tcW w:w="3297" w:type="dxa"/>
            <w:vAlign w:val="bottom"/>
          </w:tcPr>
          <w:p w:rsidR="00AE3144" w:rsidRPr="00EC00C0" w:rsidRDefault="00AE3144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AE3144" w:rsidRPr="00EC00C0" w:rsidRDefault="00AE3144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AE3144" w:rsidRPr="00EC00C0" w:rsidRDefault="00AE3144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AE3144" w:rsidRPr="00EC00C0" w:rsidTr="00EC00C0">
        <w:trPr>
          <w:trHeight w:val="548"/>
        </w:trPr>
        <w:tc>
          <w:tcPr>
            <w:tcW w:w="3297" w:type="dxa"/>
            <w:vAlign w:val="bottom"/>
          </w:tcPr>
          <w:p w:rsidR="00AE3144" w:rsidRPr="00EC00C0" w:rsidRDefault="00AE3144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AE3144" w:rsidRPr="00EC00C0" w:rsidRDefault="00AE3144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AE3144" w:rsidRPr="00EC00C0" w:rsidRDefault="00AE3144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AE3144" w:rsidRPr="00EC00C0" w:rsidRDefault="00AE3144" w:rsidP="00A341ED">
      <w:pPr>
        <w:rPr>
          <w:b/>
          <w:sz w:val="20"/>
          <w:szCs w:val="20"/>
        </w:rPr>
      </w:pPr>
    </w:p>
    <w:p w:rsidR="00AE3144" w:rsidRPr="00EC00C0" w:rsidRDefault="00AE3144" w:rsidP="00A341ED">
      <w:pPr>
        <w:rPr>
          <w:b/>
          <w:sz w:val="20"/>
          <w:szCs w:val="20"/>
        </w:rPr>
      </w:pPr>
    </w:p>
    <w:p w:rsidR="00AE3144" w:rsidRPr="00EC00C0" w:rsidRDefault="00AE3144" w:rsidP="00A341ED">
      <w:pPr>
        <w:rPr>
          <w:b/>
          <w:sz w:val="20"/>
          <w:szCs w:val="20"/>
        </w:rPr>
      </w:pPr>
    </w:p>
    <w:p w:rsidR="00AE3144" w:rsidRPr="00EC00C0" w:rsidRDefault="00AE314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AE3144" w:rsidRPr="00EC00C0" w:rsidRDefault="00AE3144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AE3144" w:rsidRPr="00E2130F" w:rsidRDefault="00AE3144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AE3144" w:rsidRDefault="00AE3144" w:rsidP="00A341ED">
      <w:pPr>
        <w:rPr>
          <w:b/>
        </w:rPr>
      </w:pPr>
      <w:r w:rsidRPr="00E2130F">
        <w:rPr>
          <w:b/>
        </w:rPr>
        <w:t xml:space="preserve"> </w:t>
      </w:r>
    </w:p>
    <w:p w:rsidR="00AE3144" w:rsidRDefault="00AE3144" w:rsidP="00A341ED">
      <w:pPr>
        <w:rPr>
          <w:b/>
        </w:rPr>
      </w:pPr>
    </w:p>
    <w:p w:rsidR="00AE3144" w:rsidRDefault="00AE3144" w:rsidP="00A341ED">
      <w:pPr>
        <w:rPr>
          <w:b/>
        </w:rPr>
      </w:pPr>
    </w:p>
    <w:p w:rsidR="00AE3144" w:rsidRDefault="00AE3144" w:rsidP="00A341ED">
      <w:pPr>
        <w:rPr>
          <w:b/>
        </w:rPr>
      </w:pPr>
    </w:p>
    <w:p w:rsidR="00AE3144" w:rsidRDefault="00AE3144" w:rsidP="00A341ED">
      <w:pPr>
        <w:rPr>
          <w:b/>
        </w:rPr>
      </w:pPr>
    </w:p>
    <w:p w:rsidR="00AE3144" w:rsidRDefault="00AE3144" w:rsidP="00A341ED">
      <w:pPr>
        <w:rPr>
          <w:b/>
        </w:rPr>
      </w:pPr>
    </w:p>
    <w:p w:rsidR="00AE3144" w:rsidRDefault="00AE3144" w:rsidP="00A341ED">
      <w:pPr>
        <w:rPr>
          <w:b/>
        </w:rPr>
      </w:pPr>
    </w:p>
    <w:p w:rsidR="00AE3144" w:rsidRDefault="00AE3144" w:rsidP="00A341ED">
      <w:pPr>
        <w:rPr>
          <w:b/>
        </w:rPr>
      </w:pPr>
    </w:p>
    <w:p w:rsidR="00AE3144" w:rsidRDefault="00AE3144" w:rsidP="00A341ED">
      <w:pPr>
        <w:rPr>
          <w:b/>
        </w:rPr>
      </w:pPr>
    </w:p>
    <w:p w:rsidR="00AE3144" w:rsidRDefault="00AE3144" w:rsidP="00A341ED">
      <w:pPr>
        <w:rPr>
          <w:b/>
        </w:rPr>
      </w:pPr>
    </w:p>
    <w:p w:rsidR="00AE3144" w:rsidRDefault="00AE3144" w:rsidP="00A341ED">
      <w:pPr>
        <w:rPr>
          <w:b/>
        </w:rPr>
      </w:pPr>
    </w:p>
    <w:p w:rsidR="00AE3144" w:rsidRDefault="00AE3144" w:rsidP="00A341ED">
      <w:pPr>
        <w:rPr>
          <w:b/>
        </w:rPr>
      </w:pPr>
    </w:p>
    <w:p w:rsidR="00AE3144" w:rsidRDefault="00AE3144" w:rsidP="00A341ED">
      <w:pPr>
        <w:rPr>
          <w:b/>
        </w:rPr>
      </w:pPr>
    </w:p>
    <w:p w:rsidR="00AE3144" w:rsidRDefault="00AE3144" w:rsidP="00A341ED">
      <w:pPr>
        <w:rPr>
          <w:b/>
        </w:rPr>
      </w:pPr>
    </w:p>
    <w:p w:rsidR="00AE3144" w:rsidRDefault="00AE3144" w:rsidP="00A341ED">
      <w:pPr>
        <w:rPr>
          <w:b/>
        </w:rPr>
      </w:pPr>
    </w:p>
    <w:p w:rsidR="00AE3144" w:rsidRDefault="00AE3144" w:rsidP="00A341ED">
      <w:pPr>
        <w:rPr>
          <w:b/>
        </w:rPr>
      </w:pPr>
    </w:p>
    <w:p w:rsidR="00AE3144" w:rsidRDefault="00AE3144" w:rsidP="00A341ED">
      <w:pPr>
        <w:rPr>
          <w:b/>
        </w:rPr>
      </w:pPr>
    </w:p>
    <w:p w:rsidR="00AE3144" w:rsidRDefault="00AE3144" w:rsidP="00A341ED">
      <w:pPr>
        <w:rPr>
          <w:b/>
        </w:rPr>
      </w:pPr>
    </w:p>
    <w:p w:rsidR="00AE3144" w:rsidRDefault="00AE3144" w:rsidP="00A341ED">
      <w:pPr>
        <w:rPr>
          <w:b/>
        </w:rPr>
      </w:pPr>
    </w:p>
    <w:p w:rsidR="00AE3144" w:rsidRDefault="00AE3144" w:rsidP="00A341ED">
      <w:pPr>
        <w:rPr>
          <w:b/>
        </w:rPr>
      </w:pPr>
    </w:p>
    <w:p w:rsidR="00AE3144" w:rsidRDefault="00AE3144" w:rsidP="00A341ED">
      <w:pPr>
        <w:rPr>
          <w:b/>
        </w:rPr>
      </w:pPr>
    </w:p>
    <w:p w:rsidR="00AE3144" w:rsidRDefault="00AE3144" w:rsidP="00A341ED">
      <w:pPr>
        <w:rPr>
          <w:b/>
        </w:rPr>
      </w:pPr>
    </w:p>
    <w:p w:rsidR="00AE3144" w:rsidRDefault="00AE3144" w:rsidP="00A341ED">
      <w:pPr>
        <w:rPr>
          <w:b/>
        </w:rPr>
      </w:pPr>
    </w:p>
    <w:p w:rsidR="00AE3144" w:rsidRDefault="00AE3144" w:rsidP="00A341ED">
      <w:pPr>
        <w:rPr>
          <w:b/>
        </w:rPr>
      </w:pPr>
    </w:p>
    <w:p w:rsidR="00AE3144" w:rsidRPr="007351BE" w:rsidRDefault="00AE3144" w:rsidP="00A341ED">
      <w:pPr>
        <w:rPr>
          <w:b/>
        </w:rPr>
      </w:pPr>
      <w:r>
        <w:rPr>
          <w:b/>
        </w:rPr>
        <w:t>PROJECT BUDGET:</w:t>
      </w:r>
    </w:p>
    <w:p w:rsidR="00AE3144" w:rsidRDefault="00AE3144" w:rsidP="00A341ED">
      <w:r>
        <w:object w:dxaOrig="7820" w:dyaOrig="4958">
          <v:shape id="_x0000_i1025" type="#_x0000_t75" style="width:391.45pt;height:246.85pt" o:ole="">
            <v:imagedata r:id="rId14" o:title=""/>
          </v:shape>
          <o:OLEObject Type="Embed" ProgID="Excel.Sheet.12" ShapeID="_x0000_i1025" DrawAspect="Content" ObjectID="_1613556918" r:id="rId15"/>
        </w:object>
      </w:r>
    </w:p>
    <w:p w:rsidR="00AE3144" w:rsidRDefault="00AE3144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AE3144" w:rsidRDefault="00AE3144" w:rsidP="00A341ED">
      <w:pPr>
        <w:rPr>
          <w:rFonts w:ascii="Arial Narrow" w:hAnsi="Arial Narrow"/>
          <w:sz w:val="20"/>
        </w:rPr>
      </w:pPr>
    </w:p>
    <w:p w:rsidR="00AE3144" w:rsidRDefault="00AE3144" w:rsidP="00A341ED">
      <w:pPr>
        <w:rPr>
          <w:rFonts w:ascii="Arial Narrow" w:hAnsi="Arial Narrow"/>
          <w:sz w:val="20"/>
        </w:rPr>
      </w:pPr>
    </w:p>
    <w:p w:rsidR="00AE3144" w:rsidRDefault="00AE3144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F2E0F6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AE3144" w:rsidRPr="00B70C19" w:rsidRDefault="00AE3144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AE3144" w:rsidRPr="00B70C19" w:rsidRDefault="00AE3144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AE3144" w:rsidRDefault="00AE3144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AE3144" w:rsidRDefault="00AE3144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AE3144" w:rsidRPr="008C4906" w:rsidRDefault="00AE3144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AE3144" w:rsidRPr="007F7546" w:rsidRDefault="00AE3144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</w:t>
      </w:r>
      <w:r w:rsidRPr="00837796">
        <w:rPr>
          <w:rFonts w:ascii="Arial Narrow" w:hAnsi="Arial Narrow" w:cs="Arial"/>
          <w:sz w:val="20"/>
          <w:szCs w:val="20"/>
        </w:rPr>
        <w:t xml:space="preserve">accordance with </w:t>
      </w:r>
      <w:r>
        <w:rPr>
          <w:rFonts w:ascii="Arial Narrow" w:eastAsia="Calibri" w:hAnsi="Arial Narrow" w:cs="Arial"/>
          <w:sz w:val="20"/>
          <w:szCs w:val="20"/>
        </w:rPr>
        <w:t xml:space="preserve">Section </w:t>
      </w:r>
      <w:r w:rsidRPr="005E1116">
        <w:rPr>
          <w:rFonts w:ascii="Arial Narrow" w:eastAsia="Calibri" w:hAnsi="Arial Narrow" w:cs="Arial"/>
          <w:noProof/>
          <w:sz w:val="20"/>
          <w:szCs w:val="20"/>
        </w:rPr>
        <w:t>389(a)(1) of Public Act 17-2, June Special Session</w:t>
      </w:r>
      <w:r>
        <w:rPr>
          <w:rFonts w:ascii="Arial Narrow" w:eastAsia="Calibri" w:hAnsi="Arial Narrow" w:cs="Arial"/>
          <w:sz w:val="20"/>
          <w:szCs w:val="20"/>
        </w:rPr>
        <w:t xml:space="preserve">, </w:t>
      </w:r>
      <w:r w:rsidRPr="007F7546">
        <w:rPr>
          <w:rFonts w:ascii="Arial Narrow" w:hAnsi="Arial Narrow"/>
          <w:sz w:val="20"/>
          <w:szCs w:val="20"/>
        </w:rPr>
        <w:t>the Notice of Grant Award, General Grant Conditions and NGP Grant Conditions.</w:t>
      </w:r>
    </w:p>
    <w:p w:rsidR="00AE3144" w:rsidRPr="007F7546" w:rsidRDefault="00AE3144" w:rsidP="00A341ED">
      <w:pPr>
        <w:ind w:left="360"/>
        <w:rPr>
          <w:rFonts w:ascii="Arial Narrow" w:hAnsi="Arial Narrow"/>
          <w:sz w:val="20"/>
          <w:szCs w:val="20"/>
        </w:rPr>
      </w:pPr>
    </w:p>
    <w:p w:rsidR="00AE3144" w:rsidRPr="00B70C19" w:rsidRDefault="00AE3144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AE3144" w:rsidRPr="008C4906" w:rsidRDefault="00AE3144" w:rsidP="00A341ED">
      <w:pPr>
        <w:ind w:left="360"/>
        <w:rPr>
          <w:rFonts w:ascii="Arial Narrow" w:hAnsi="Arial Narrow"/>
          <w:sz w:val="20"/>
        </w:rPr>
      </w:pPr>
    </w:p>
    <w:p w:rsidR="00AE3144" w:rsidRPr="00B70C19" w:rsidRDefault="00AE3144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AE3144" w:rsidRDefault="00AE3144" w:rsidP="00A341ED">
      <w:pPr>
        <w:ind w:left="360"/>
        <w:rPr>
          <w:rFonts w:ascii="Arial Narrow" w:hAnsi="Arial Narrow"/>
          <w:sz w:val="20"/>
        </w:rPr>
      </w:pPr>
    </w:p>
    <w:p w:rsidR="00AE3144" w:rsidRDefault="00AE3144" w:rsidP="00A341ED">
      <w:pPr>
        <w:ind w:left="360"/>
        <w:rPr>
          <w:rFonts w:ascii="Arial Narrow" w:hAnsi="Arial Narrow"/>
          <w:b/>
          <w:i/>
          <w:sz w:val="20"/>
        </w:rPr>
      </w:pPr>
    </w:p>
    <w:p w:rsidR="00AE3144" w:rsidRPr="00B615DC" w:rsidRDefault="00AE3144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AE3144" w:rsidRPr="00B615DC" w:rsidRDefault="00AE3144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5E1116">
        <w:rPr>
          <w:rFonts w:ascii="Arial Narrow" w:hAnsi="Arial Narrow"/>
          <w:noProof/>
          <w:sz w:val="20"/>
        </w:rPr>
        <w:t>Vincent G. Capece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5E1116">
        <w:rPr>
          <w:rFonts w:ascii="Arial Narrow" w:hAnsi="Arial Narrow"/>
          <w:noProof/>
          <w:sz w:val="20"/>
        </w:rPr>
        <w:t>President/CEO</w:t>
      </w:r>
    </w:p>
    <w:p w:rsidR="00AE3144" w:rsidRPr="00B615DC" w:rsidRDefault="00AE3144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AE3144" w:rsidRPr="00B615DC" w:rsidRDefault="00AE3144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AE3144" w:rsidRPr="008C4906" w:rsidRDefault="00AE3144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AE3144" w:rsidRDefault="00AE3144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AE3144" w:rsidRDefault="00AE3144" w:rsidP="00A341ED">
      <w:pPr>
        <w:ind w:left="360"/>
        <w:rPr>
          <w:rFonts w:ascii="Arial Narrow" w:hAnsi="Arial Narrow"/>
          <w:b/>
          <w:sz w:val="20"/>
        </w:rPr>
      </w:pPr>
    </w:p>
    <w:p w:rsidR="00AE3144" w:rsidRPr="00B615DC" w:rsidRDefault="00AE3144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AE3144" w:rsidRPr="00B615DC" w:rsidRDefault="00AE3144" w:rsidP="00A341ED">
      <w:pPr>
        <w:ind w:left="360"/>
        <w:rPr>
          <w:rFonts w:ascii="Arial Narrow" w:hAnsi="Arial Narrow"/>
          <w:b/>
          <w:sz w:val="20"/>
        </w:rPr>
      </w:pPr>
    </w:p>
    <w:p w:rsidR="00AE3144" w:rsidRPr="00B615DC" w:rsidRDefault="00AE3144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AE3144" w:rsidRPr="00B615DC" w:rsidRDefault="00AE3144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AE3144" w:rsidRPr="00B615DC" w:rsidRDefault="00AE3144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AE3144" w:rsidRDefault="00AE3144" w:rsidP="00A341ED"/>
    <w:p w:rsidR="00AE3144" w:rsidRDefault="00AE3144" w:rsidP="00A47D17">
      <w:pPr>
        <w:rPr>
          <w:rFonts w:ascii="Calibri" w:hAnsi="Calibri"/>
        </w:rPr>
        <w:sectPr w:rsidR="00AE3144" w:rsidSect="00AE3144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AE3144" w:rsidRPr="00630074" w:rsidRDefault="00AE3144" w:rsidP="00A47D17">
      <w:pPr>
        <w:rPr>
          <w:rFonts w:ascii="Calibri" w:hAnsi="Calibri"/>
        </w:rPr>
      </w:pPr>
    </w:p>
    <w:sectPr w:rsidR="00AE3144" w:rsidRPr="00630074" w:rsidSect="00AE3144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144" w:rsidRDefault="00AE3144" w:rsidP="005E31D8">
      <w:r>
        <w:separator/>
      </w:r>
    </w:p>
  </w:endnote>
  <w:endnote w:type="continuationSeparator" w:id="0">
    <w:p w:rsidR="00AE3144" w:rsidRDefault="00AE3144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86616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E3144" w:rsidRDefault="00AE314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E3144" w:rsidRDefault="00AE31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18CC" w:rsidRDefault="00D918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314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918CC" w:rsidRDefault="00D918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144" w:rsidRDefault="00AE3144" w:rsidP="005E31D8">
      <w:r>
        <w:separator/>
      </w:r>
    </w:p>
  </w:footnote>
  <w:footnote w:type="continuationSeparator" w:id="0">
    <w:p w:rsidR="00AE3144" w:rsidRDefault="00AE3144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144" w:rsidRPr="005E31D8" w:rsidRDefault="00AE3144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AE3144" w:rsidRDefault="00AE31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8CC" w:rsidRPr="005E31D8" w:rsidRDefault="00D918CC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D918CC" w:rsidRDefault="00D918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formsDesign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63551"/>
    <w:rsid w:val="0008063C"/>
    <w:rsid w:val="0008159E"/>
    <w:rsid w:val="00083002"/>
    <w:rsid w:val="00087B85"/>
    <w:rsid w:val="0009394E"/>
    <w:rsid w:val="000A01F1"/>
    <w:rsid w:val="000A45A3"/>
    <w:rsid w:val="000B4D26"/>
    <w:rsid w:val="000B509C"/>
    <w:rsid w:val="000C1163"/>
    <w:rsid w:val="000C1E7C"/>
    <w:rsid w:val="000C3F64"/>
    <w:rsid w:val="000D2539"/>
    <w:rsid w:val="000D2750"/>
    <w:rsid w:val="000D2A25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95AB5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C6A"/>
    <w:rsid w:val="00301FE1"/>
    <w:rsid w:val="00305D24"/>
    <w:rsid w:val="003076FD"/>
    <w:rsid w:val="00307755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1E9F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53B1C"/>
    <w:rsid w:val="00455BA7"/>
    <w:rsid w:val="004614D5"/>
    <w:rsid w:val="00461739"/>
    <w:rsid w:val="00467865"/>
    <w:rsid w:val="0047379D"/>
    <w:rsid w:val="00476D38"/>
    <w:rsid w:val="0048685F"/>
    <w:rsid w:val="004928EB"/>
    <w:rsid w:val="00495456"/>
    <w:rsid w:val="004A1437"/>
    <w:rsid w:val="004A4198"/>
    <w:rsid w:val="004A54EA"/>
    <w:rsid w:val="004B0578"/>
    <w:rsid w:val="004B1E4C"/>
    <w:rsid w:val="004C78FA"/>
    <w:rsid w:val="004D2900"/>
    <w:rsid w:val="004D3D4D"/>
    <w:rsid w:val="004D70D8"/>
    <w:rsid w:val="004E1F97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37FAD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807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4E2A"/>
    <w:rsid w:val="00796853"/>
    <w:rsid w:val="007A041A"/>
    <w:rsid w:val="007A71DE"/>
    <w:rsid w:val="007B0F84"/>
    <w:rsid w:val="007B199B"/>
    <w:rsid w:val="007B26F7"/>
    <w:rsid w:val="007B6119"/>
    <w:rsid w:val="007C079C"/>
    <w:rsid w:val="007C2492"/>
    <w:rsid w:val="007C35AA"/>
    <w:rsid w:val="007E2A15"/>
    <w:rsid w:val="007E32E7"/>
    <w:rsid w:val="007E4B01"/>
    <w:rsid w:val="007F4D5E"/>
    <w:rsid w:val="007F5208"/>
    <w:rsid w:val="007F7546"/>
    <w:rsid w:val="008107D6"/>
    <w:rsid w:val="00830E1D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4860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27DAA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D6619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3144"/>
    <w:rsid w:val="00AE5634"/>
    <w:rsid w:val="00AE6FA4"/>
    <w:rsid w:val="00AF3206"/>
    <w:rsid w:val="00AF4D5F"/>
    <w:rsid w:val="00AF7AA6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15BE0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0AEC"/>
    <w:rsid w:val="00CB4AFA"/>
    <w:rsid w:val="00CC6598"/>
    <w:rsid w:val="00CC6BB1"/>
    <w:rsid w:val="00CC74A8"/>
    <w:rsid w:val="00CD272D"/>
    <w:rsid w:val="00CD5200"/>
    <w:rsid w:val="00CE5415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18CC"/>
    <w:rsid w:val="00D927C7"/>
    <w:rsid w:val="00DA6866"/>
    <w:rsid w:val="00DC1E5E"/>
    <w:rsid w:val="00DC47A2"/>
    <w:rsid w:val="00DD53EC"/>
    <w:rsid w:val="00DE1551"/>
    <w:rsid w:val="00DE7FB7"/>
    <w:rsid w:val="00E009A2"/>
    <w:rsid w:val="00E0198E"/>
    <w:rsid w:val="00E03965"/>
    <w:rsid w:val="00E03E1F"/>
    <w:rsid w:val="00E20DDA"/>
    <w:rsid w:val="00E32A8B"/>
    <w:rsid w:val="00E36054"/>
    <w:rsid w:val="00E37E7B"/>
    <w:rsid w:val="00E410BD"/>
    <w:rsid w:val="00E414E0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D4F8E"/>
    <w:rsid w:val="00EE199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3C62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191A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3F65D57F06F400F821E5C175F93F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3BF21-CE4F-4EE5-9ED5-9C71790EA266}"/>
      </w:docPartPr>
      <w:docPartBody>
        <w:p w:rsidR="00000000" w:rsidRDefault="00A04DA2" w:rsidP="00A04DA2">
          <w:pPr>
            <w:pStyle w:val="E3F65D57F06F400F821E5C175F93F002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64CE4F7A0F0648F3A958193D94FA0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F4FCD-0A28-474B-BCE6-4580A6239279}"/>
      </w:docPartPr>
      <w:docPartBody>
        <w:p w:rsidR="00000000" w:rsidRDefault="00A04DA2" w:rsidP="00A04DA2">
          <w:pPr>
            <w:pStyle w:val="64CE4F7A0F0648F3A958193D94FA0075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F8D32532B562460BB515E7526AA99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B851B-26F7-4593-864F-2C552A85F349}"/>
      </w:docPartPr>
      <w:docPartBody>
        <w:p w:rsidR="00000000" w:rsidRDefault="00A04DA2" w:rsidP="00A04DA2">
          <w:pPr>
            <w:pStyle w:val="F8D32532B562460BB515E7526AA9996A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CFE85F9D00F14409B614965E15780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1D134-55F5-47FE-8345-368180563506}"/>
      </w:docPartPr>
      <w:docPartBody>
        <w:p w:rsidR="00000000" w:rsidRDefault="00A04DA2" w:rsidP="00A04DA2">
          <w:pPr>
            <w:pStyle w:val="CFE85F9D00F14409B614965E157806F5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696A44D3786149CCBAE2FADF8AB3C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B6D69-8B01-4B76-B2FD-2F691917CB3F}"/>
      </w:docPartPr>
      <w:docPartBody>
        <w:p w:rsidR="00000000" w:rsidRDefault="00A04DA2" w:rsidP="00A04DA2">
          <w:pPr>
            <w:pStyle w:val="696A44D3786149CCBAE2FADF8AB3CA64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8BB5CA6495A248F3B8CAA1538D71D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EF79C-1BCD-4B24-AABD-C1D58695A912}"/>
      </w:docPartPr>
      <w:docPartBody>
        <w:p w:rsidR="00000000" w:rsidRDefault="00A04DA2" w:rsidP="00A04DA2">
          <w:pPr>
            <w:pStyle w:val="8BB5CA6495A248F3B8CAA1538D71DF71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DA2"/>
    <w:rsid w:val="00A0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4DA2"/>
    <w:rPr>
      <w:color w:val="808080"/>
    </w:rPr>
  </w:style>
  <w:style w:type="paragraph" w:customStyle="1" w:styleId="E3F65D57F06F400F821E5C175F93F002">
    <w:name w:val="E3F65D57F06F400F821E5C175F93F002"/>
    <w:rsid w:val="00A04DA2"/>
  </w:style>
  <w:style w:type="paragraph" w:customStyle="1" w:styleId="64CE4F7A0F0648F3A958193D94FA0075">
    <w:name w:val="64CE4F7A0F0648F3A958193D94FA0075"/>
    <w:rsid w:val="00A04DA2"/>
  </w:style>
  <w:style w:type="paragraph" w:customStyle="1" w:styleId="F8D32532B562460BB515E7526AA9996A">
    <w:name w:val="F8D32532B562460BB515E7526AA9996A"/>
    <w:rsid w:val="00A04DA2"/>
  </w:style>
  <w:style w:type="paragraph" w:customStyle="1" w:styleId="CFE85F9D00F14409B614965E157806F5">
    <w:name w:val="CFE85F9D00F14409B614965E157806F5"/>
    <w:rsid w:val="00A04DA2"/>
  </w:style>
  <w:style w:type="paragraph" w:customStyle="1" w:styleId="696A44D3786149CCBAE2FADF8AB3CA64">
    <w:name w:val="696A44D3786149CCBAE2FADF8AB3CA64"/>
    <w:rsid w:val="00A04DA2"/>
  </w:style>
  <w:style w:type="paragraph" w:customStyle="1" w:styleId="8BB5CA6495A248F3B8CAA1538D71DF71">
    <w:name w:val="8BB5CA6495A248F3B8CAA1538D71DF71"/>
    <w:rsid w:val="00A04D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85C058-24B4-4EC5-9528-7A8F46E9F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621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2019-03-08T18:25:00Z</dcterms:created>
  <dcterms:modified xsi:type="dcterms:W3CDTF">2019-03-08T18:25:00Z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