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4707A4" w:rsidRPr="00630074" w:rsidRDefault="004707A4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FB6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858457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4707A4" w:rsidRPr="00476D38" w:rsidRDefault="004707A4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4707A4" w:rsidRPr="00630074" w:rsidRDefault="004707A4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4EF2362A0CA144A588F727CE28244805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4707A4" w:rsidRPr="00630074" w:rsidRDefault="004707A4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4707A4" w:rsidRPr="00630074" w:rsidRDefault="004707A4" w:rsidP="00630074">
      <w:pPr>
        <w:pStyle w:val="BodyText2"/>
        <w:rPr>
          <w:rFonts w:ascii="Calibri" w:hAnsi="Calibri"/>
          <w:sz w:val="4"/>
          <w:szCs w:val="4"/>
        </w:rPr>
      </w:pPr>
    </w:p>
    <w:p w:rsidR="00175D2F" w:rsidRPr="00C86D58" w:rsidRDefault="00175D2F" w:rsidP="00175D2F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4B24B28E628E4C8985C48942153855F7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175D2F" w:rsidRDefault="00175D2F" w:rsidP="00175D2F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175D2F" w:rsidRDefault="00175D2F" w:rsidP="00175D2F">
      <w:pPr>
        <w:rPr>
          <w:rFonts w:ascii="Calibri" w:hAnsi="Calibri"/>
          <w:sz w:val="22"/>
          <w:szCs w:val="22"/>
        </w:rPr>
      </w:pPr>
    </w:p>
    <w:p w:rsidR="004707A4" w:rsidRPr="003345D2" w:rsidRDefault="004707A4" w:rsidP="00630074">
      <w:pPr>
        <w:pStyle w:val="BodyText2"/>
        <w:rPr>
          <w:rFonts w:ascii="Calibri" w:hAnsi="Calibri"/>
          <w:sz w:val="4"/>
          <w:szCs w:val="4"/>
        </w:rPr>
      </w:pPr>
    </w:p>
    <w:p w:rsidR="004707A4" w:rsidRPr="00B85E3C" w:rsidRDefault="004707A4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4707A4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Pr="00C43593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Community Partners in Action,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Pr="00C43593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707A4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Pr="00C43593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110 Bartholomew Avenue, Suite 3010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Pr="00C43593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Pr="00C43593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4E00CE19C675448E95C13401EFCF9E0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4707A4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Pr="00C43593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Pr="00C43593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Pr="00C43593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06106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Pr="00C43593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06-0646592</w:t>
            </w:r>
          </w:p>
        </w:tc>
      </w:tr>
      <w:tr w:rsidR="004707A4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Pr="00C43593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Pr="005E31D8" w:rsidRDefault="004707A4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4707A4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Pr="00C43593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18OPM8005BD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Pr="00C43593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Staircase</w:t>
            </w:r>
          </w:p>
        </w:tc>
      </w:tr>
      <w:tr w:rsidR="004707A4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Pr="00C43593" w:rsidRDefault="004707A4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Pr="00C43593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4707A4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Pr="00CA6CD8" w:rsidRDefault="004707A4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4707A4" w:rsidRPr="00CA6CD8" w:rsidRDefault="004707A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4707A4" w:rsidRPr="00CA6CD8" w:rsidRDefault="004707A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2E4EA774CD15476F95C9AC1E098A1AA3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4707A4" w:rsidRPr="00CA6CD8" w:rsidRDefault="004707A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DA5506D8B80642D6AD1DE98B60C207B9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6794EA759F604CE293CBE1B8388FA1F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707A4" w:rsidRDefault="004707A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707A4" w:rsidRDefault="004707A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707A4" w:rsidRDefault="004707A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707A4" w:rsidRPr="007367D1" w:rsidRDefault="004707A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707A4" w:rsidRDefault="004707A4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4707A4" w:rsidRPr="009A33E8" w:rsidRDefault="004707A4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4707A4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707A4" w:rsidRPr="00C43593" w:rsidRDefault="004707A4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$78,404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707A4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707A4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707A4" w:rsidRPr="00C43593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707A4" w:rsidRDefault="004707A4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4707A4" w:rsidRDefault="004707A4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4707A4" w:rsidRPr="00C43593" w:rsidRDefault="004707A4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175D2F">
              <w:rPr>
                <w:rFonts w:ascii="Calibri" w:hAnsi="Calibri"/>
                <w:noProof/>
                <w:sz w:val="18"/>
                <w:szCs w:val="18"/>
              </w:rPr>
              <w:t>$78,404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Default="004707A4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4707A4" w:rsidRDefault="004707A4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4707A4" w:rsidRPr="00C43593" w:rsidRDefault="004707A4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4707A4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707A4" w:rsidRPr="006B705B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Default="004707A4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4707A4" w:rsidRPr="006B705B" w:rsidRDefault="004707A4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$4,355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707A4" w:rsidRPr="006B705B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4707A4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Default="004707A4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4707A4" w:rsidRPr="006B705B" w:rsidRDefault="004707A4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$82,759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707A4" w:rsidRPr="006B705B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707A4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707A4" w:rsidRPr="006B705B" w:rsidRDefault="004707A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707A4" w:rsidRDefault="004707A4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4707A4" w:rsidRPr="006B705B" w:rsidRDefault="004707A4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707A4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707A4" w:rsidRPr="00370320" w:rsidRDefault="004707A4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4707A4" w:rsidRPr="00370320" w:rsidRDefault="004707A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707A4" w:rsidRPr="00370320" w:rsidRDefault="004707A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707A4" w:rsidRPr="00370320" w:rsidRDefault="004707A4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4707A4" w:rsidRPr="00370320" w:rsidRDefault="004707A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="007D17A8">
              <w:rPr>
                <w:rFonts w:ascii="Calibri" w:hAnsi="Calibri"/>
                <w:b/>
                <w:noProof/>
                <w:sz w:val="18"/>
                <w:szCs w:val="18"/>
              </w:rPr>
              <w:t>Sherry Manetta, Interim Executive Director</w:t>
            </w:r>
          </w:p>
          <w:p w:rsidR="004707A4" w:rsidRPr="00370320" w:rsidRDefault="004707A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707A4" w:rsidRDefault="004707A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4707A4" w:rsidRPr="00370320" w:rsidRDefault="004707A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707A4" w:rsidRPr="00370320" w:rsidRDefault="004707A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707A4" w:rsidRDefault="004707A4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4707A4" w:rsidRPr="00370320" w:rsidRDefault="004707A4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4707A4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707A4" w:rsidRPr="00370320" w:rsidRDefault="004707A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707A4" w:rsidRPr="001A033E" w:rsidRDefault="004707A4" w:rsidP="001A6F01">
            <w:pPr>
              <w:rPr>
                <w:rFonts w:ascii="Calibri" w:hAnsi="Calibri"/>
                <w:sz w:val="20"/>
              </w:rPr>
            </w:pPr>
          </w:p>
        </w:tc>
      </w:tr>
      <w:tr w:rsidR="004707A4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4707A4" w:rsidRPr="00370320" w:rsidRDefault="004707A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707A4" w:rsidRPr="00DA6866" w:rsidRDefault="004707A4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707A4" w:rsidRPr="001A033E" w:rsidRDefault="004707A4" w:rsidP="001A6F01">
            <w:pPr>
              <w:rPr>
                <w:rFonts w:ascii="Calibri" w:hAnsi="Calibri"/>
                <w:sz w:val="20"/>
              </w:rPr>
            </w:pPr>
          </w:p>
        </w:tc>
      </w:tr>
      <w:tr w:rsidR="004707A4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4707A4" w:rsidRPr="001D5CB2" w:rsidRDefault="004707A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4707A4" w:rsidRPr="001D5CB2" w:rsidRDefault="004707A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4707A4" w:rsidRPr="001D5CB2" w:rsidRDefault="004707A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4707A4" w:rsidRPr="001D5CB2" w:rsidRDefault="004707A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4707A4" w:rsidRPr="001D5CB2" w:rsidRDefault="004707A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4707A4" w:rsidRPr="001D5CB2" w:rsidRDefault="004707A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4707A4" w:rsidRPr="001D5CB2" w:rsidRDefault="004707A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4707A4" w:rsidRPr="001D5CB2" w:rsidRDefault="004707A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4707A4" w:rsidRPr="001D5CB2" w:rsidRDefault="004707A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4707A4" w:rsidRPr="001D5CB2" w:rsidRDefault="004707A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4707A4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4707A4" w:rsidRPr="00476D38" w:rsidRDefault="004707A4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$78,404</w:t>
            </w:r>
          </w:p>
        </w:tc>
        <w:tc>
          <w:tcPr>
            <w:tcW w:w="900" w:type="dxa"/>
            <w:vAlign w:val="bottom"/>
          </w:tcPr>
          <w:p w:rsidR="004707A4" w:rsidRPr="00476D38" w:rsidRDefault="004707A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4707A4" w:rsidRPr="00476D38" w:rsidRDefault="004707A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4707A4" w:rsidRPr="00476D38" w:rsidRDefault="004707A4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4707A4" w:rsidRPr="00FB21CB" w:rsidRDefault="004707A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4707A4" w:rsidRPr="00FB21CB" w:rsidRDefault="004707A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4707A4" w:rsidRPr="00FB21CB" w:rsidRDefault="004707A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4707A4" w:rsidRPr="00FB21CB" w:rsidRDefault="004707A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4707A4" w:rsidRPr="00FB21CB" w:rsidRDefault="004707A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4707A4" w:rsidRPr="00FB21CB" w:rsidRDefault="004707A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4707A4" w:rsidRDefault="004707A4" w:rsidP="00A9546A">
      <w:pPr>
        <w:rPr>
          <w:rFonts w:ascii="Calibri" w:hAnsi="Calibri"/>
        </w:rPr>
      </w:pPr>
    </w:p>
    <w:p w:rsidR="004707A4" w:rsidRDefault="004707A4" w:rsidP="00A9546A">
      <w:pPr>
        <w:rPr>
          <w:rFonts w:ascii="Calibri" w:hAnsi="Calibri"/>
        </w:rPr>
      </w:pPr>
    </w:p>
    <w:p w:rsidR="004707A4" w:rsidRDefault="004707A4" w:rsidP="00A9546A">
      <w:pPr>
        <w:rPr>
          <w:rFonts w:ascii="Calibri" w:hAnsi="Calibri"/>
        </w:rPr>
      </w:pPr>
    </w:p>
    <w:p w:rsidR="004707A4" w:rsidRDefault="004707A4" w:rsidP="00A9546A">
      <w:pPr>
        <w:rPr>
          <w:rFonts w:ascii="Calibri" w:hAnsi="Calibri"/>
        </w:rPr>
      </w:pPr>
    </w:p>
    <w:p w:rsidR="004707A4" w:rsidRDefault="004707A4" w:rsidP="00A9546A">
      <w:pPr>
        <w:rPr>
          <w:rFonts w:ascii="Calibri" w:hAnsi="Calibri"/>
        </w:rPr>
      </w:pPr>
    </w:p>
    <w:p w:rsidR="004707A4" w:rsidRDefault="004707A4" w:rsidP="00A341ED"/>
    <w:p w:rsidR="004707A4" w:rsidRPr="007351BE" w:rsidRDefault="004707A4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4707A4" w:rsidRPr="007351BE" w:rsidRDefault="004707A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4707A4" w:rsidRPr="007351BE" w:rsidRDefault="004707A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4707A4" w:rsidRPr="007351BE" w:rsidRDefault="004707A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4707A4" w:rsidRPr="007351BE" w:rsidRDefault="004707A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4707A4" w:rsidRDefault="004707A4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4707A4" w:rsidRPr="007351BE" w:rsidRDefault="004707A4" w:rsidP="00EC00C0">
      <w:pPr>
        <w:jc w:val="center"/>
        <w:rPr>
          <w:sz w:val="22"/>
          <w:szCs w:val="22"/>
        </w:rPr>
      </w:pPr>
    </w:p>
    <w:p w:rsidR="004707A4" w:rsidRPr="00EC00C0" w:rsidRDefault="004707A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4707A4" w:rsidRPr="00EC00C0" w:rsidRDefault="004707A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4707A4" w:rsidRPr="00EC00C0" w:rsidRDefault="004707A4" w:rsidP="00A341ED">
      <w:pPr>
        <w:rPr>
          <w:b/>
          <w:sz w:val="20"/>
          <w:szCs w:val="20"/>
        </w:rPr>
      </w:pPr>
    </w:p>
    <w:p w:rsidR="004707A4" w:rsidRPr="00EC00C0" w:rsidRDefault="004707A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Community Partners in Action, Inc.</w:t>
      </w:r>
      <w:r w:rsidRPr="00EC00C0">
        <w:rPr>
          <w:b/>
          <w:sz w:val="20"/>
          <w:szCs w:val="20"/>
        </w:rPr>
        <w:tab/>
      </w:r>
    </w:p>
    <w:p w:rsidR="004707A4" w:rsidRPr="00EC00C0" w:rsidRDefault="004707A4" w:rsidP="00A341ED">
      <w:pPr>
        <w:rPr>
          <w:b/>
          <w:sz w:val="20"/>
          <w:szCs w:val="20"/>
        </w:rPr>
      </w:pPr>
    </w:p>
    <w:p w:rsidR="004707A4" w:rsidRPr="00EC00C0" w:rsidRDefault="004707A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Staircase</w:t>
      </w:r>
    </w:p>
    <w:p w:rsidR="004707A4" w:rsidRPr="00EC00C0" w:rsidRDefault="004707A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18OPM8005BD</w:t>
      </w:r>
    </w:p>
    <w:p w:rsidR="004707A4" w:rsidRPr="00EC00C0" w:rsidRDefault="004707A4" w:rsidP="00A341ED">
      <w:pPr>
        <w:rPr>
          <w:b/>
          <w:sz w:val="20"/>
          <w:szCs w:val="20"/>
        </w:rPr>
      </w:pPr>
    </w:p>
    <w:p w:rsidR="004707A4" w:rsidRPr="00EC00C0" w:rsidRDefault="004707A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110 Bartholomew Avenue, Suite 3010</w:t>
      </w:r>
      <w:r w:rsidRPr="00EC00C0">
        <w:rPr>
          <w:b/>
          <w:sz w:val="20"/>
          <w:szCs w:val="20"/>
        </w:rPr>
        <w:t xml:space="preserve"> </w:t>
      </w:r>
    </w:p>
    <w:p w:rsidR="004707A4" w:rsidRPr="00EC00C0" w:rsidRDefault="004707A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06106</w:t>
      </w:r>
    </w:p>
    <w:p w:rsidR="004707A4" w:rsidRPr="00EC00C0" w:rsidRDefault="004707A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707A4" w:rsidRPr="00EC00C0" w:rsidRDefault="004707A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707A4" w:rsidRPr="00EC00C0" w:rsidRDefault="004707A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="007D17A8">
        <w:rPr>
          <w:b/>
          <w:noProof/>
          <w:sz w:val="20"/>
          <w:szCs w:val="20"/>
        </w:rPr>
        <w:t>Sherry Manetta</w:t>
      </w:r>
    </w:p>
    <w:p w:rsidR="004707A4" w:rsidRPr="00EC00C0" w:rsidRDefault="004707A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707A4" w:rsidRPr="00EC00C0" w:rsidRDefault="004707A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="007D17A8">
        <w:rPr>
          <w:b/>
          <w:noProof/>
          <w:sz w:val="20"/>
          <w:szCs w:val="20"/>
        </w:rPr>
        <w:t>smanetta</w:t>
      </w:r>
      <w:r w:rsidRPr="000976A4">
        <w:rPr>
          <w:b/>
          <w:noProof/>
          <w:sz w:val="20"/>
          <w:szCs w:val="20"/>
        </w:rPr>
        <w:t>@cpa-ct.org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4707A4" w:rsidRPr="00EC00C0" w:rsidRDefault="004707A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4707A4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4707A4" w:rsidRPr="00EC00C0" w:rsidRDefault="004707A4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4707A4" w:rsidRPr="00EC00C0" w:rsidTr="00EC00C0">
        <w:trPr>
          <w:trHeight w:val="487"/>
        </w:trPr>
        <w:tc>
          <w:tcPr>
            <w:tcW w:w="3297" w:type="dxa"/>
            <w:vAlign w:val="bottom"/>
          </w:tcPr>
          <w:p w:rsidR="004707A4" w:rsidRPr="00EC00C0" w:rsidRDefault="004707A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A5FB6">
              <w:rPr>
                <w:b/>
                <w:sz w:val="20"/>
                <w:szCs w:val="20"/>
              </w:rPr>
            </w:r>
            <w:r w:rsidR="00DA5FB6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707A4" w:rsidRPr="00EC00C0" w:rsidRDefault="004707A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A5FB6">
              <w:rPr>
                <w:b/>
                <w:sz w:val="20"/>
                <w:szCs w:val="20"/>
              </w:rPr>
            </w:r>
            <w:r w:rsidR="00DA5FB6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707A4" w:rsidRPr="00EC00C0" w:rsidRDefault="004707A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A5FB6">
              <w:rPr>
                <w:b/>
                <w:sz w:val="20"/>
                <w:szCs w:val="20"/>
              </w:rPr>
            </w:r>
            <w:r w:rsidR="00DA5FB6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707A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707A4" w:rsidRPr="00EC00C0" w:rsidRDefault="004707A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A5FB6">
              <w:rPr>
                <w:b/>
                <w:sz w:val="20"/>
                <w:szCs w:val="20"/>
              </w:rPr>
            </w:r>
            <w:r w:rsidR="00DA5FB6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707A4" w:rsidRPr="00EC00C0" w:rsidRDefault="004707A4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A5FB6">
              <w:rPr>
                <w:b/>
                <w:sz w:val="20"/>
                <w:szCs w:val="20"/>
              </w:rPr>
            </w:r>
            <w:r w:rsidR="00DA5FB6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707A4" w:rsidRPr="00EC00C0" w:rsidRDefault="004707A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A5FB6">
              <w:rPr>
                <w:b/>
                <w:sz w:val="20"/>
                <w:szCs w:val="20"/>
              </w:rPr>
            </w:r>
            <w:r w:rsidR="00DA5FB6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707A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707A4" w:rsidRPr="00EC00C0" w:rsidRDefault="004707A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A5FB6">
              <w:rPr>
                <w:b/>
                <w:sz w:val="20"/>
                <w:szCs w:val="20"/>
              </w:rPr>
            </w:r>
            <w:r w:rsidR="00DA5FB6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707A4" w:rsidRPr="00EC00C0" w:rsidRDefault="004707A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A5FB6">
              <w:rPr>
                <w:b/>
                <w:sz w:val="20"/>
                <w:szCs w:val="20"/>
              </w:rPr>
            </w:r>
            <w:r w:rsidR="00DA5FB6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707A4" w:rsidRPr="00EC00C0" w:rsidRDefault="004707A4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4707A4" w:rsidRPr="00EC00C0" w:rsidRDefault="004707A4" w:rsidP="00A341ED">
      <w:pPr>
        <w:rPr>
          <w:b/>
          <w:sz w:val="20"/>
          <w:szCs w:val="20"/>
        </w:rPr>
      </w:pPr>
    </w:p>
    <w:p w:rsidR="004707A4" w:rsidRPr="00EC00C0" w:rsidRDefault="004707A4" w:rsidP="00A341ED">
      <w:pPr>
        <w:rPr>
          <w:b/>
          <w:sz w:val="20"/>
          <w:szCs w:val="20"/>
        </w:rPr>
      </w:pPr>
    </w:p>
    <w:p w:rsidR="004707A4" w:rsidRPr="00EC00C0" w:rsidRDefault="004707A4" w:rsidP="00A341ED">
      <w:pPr>
        <w:rPr>
          <w:b/>
          <w:sz w:val="20"/>
          <w:szCs w:val="20"/>
        </w:rPr>
      </w:pPr>
    </w:p>
    <w:p w:rsidR="004707A4" w:rsidRPr="00EC00C0" w:rsidRDefault="004707A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707A4" w:rsidRPr="00EC00C0" w:rsidRDefault="004707A4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4707A4" w:rsidRPr="00E2130F" w:rsidRDefault="004707A4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4707A4" w:rsidRDefault="004707A4" w:rsidP="00A341ED">
      <w:pPr>
        <w:rPr>
          <w:b/>
        </w:rPr>
      </w:pPr>
      <w:r w:rsidRPr="00E2130F">
        <w:rPr>
          <w:b/>
        </w:rPr>
        <w:t xml:space="preserve"> </w:t>
      </w:r>
    </w:p>
    <w:p w:rsidR="004707A4" w:rsidRDefault="004707A4" w:rsidP="00A341ED">
      <w:pPr>
        <w:rPr>
          <w:b/>
        </w:rPr>
      </w:pPr>
    </w:p>
    <w:p w:rsidR="004707A4" w:rsidRDefault="004707A4" w:rsidP="00A341ED">
      <w:pPr>
        <w:rPr>
          <w:b/>
        </w:rPr>
      </w:pPr>
    </w:p>
    <w:p w:rsidR="004707A4" w:rsidRDefault="004707A4" w:rsidP="00A341ED">
      <w:pPr>
        <w:rPr>
          <w:b/>
        </w:rPr>
      </w:pPr>
    </w:p>
    <w:p w:rsidR="004707A4" w:rsidRDefault="004707A4" w:rsidP="00A341ED">
      <w:pPr>
        <w:rPr>
          <w:b/>
        </w:rPr>
      </w:pPr>
    </w:p>
    <w:p w:rsidR="004707A4" w:rsidRDefault="004707A4" w:rsidP="00A341ED">
      <w:pPr>
        <w:rPr>
          <w:b/>
        </w:rPr>
      </w:pPr>
    </w:p>
    <w:p w:rsidR="004707A4" w:rsidRDefault="004707A4" w:rsidP="00A341ED">
      <w:pPr>
        <w:rPr>
          <w:b/>
        </w:rPr>
      </w:pPr>
    </w:p>
    <w:p w:rsidR="004707A4" w:rsidRDefault="004707A4" w:rsidP="00A341ED">
      <w:pPr>
        <w:rPr>
          <w:b/>
        </w:rPr>
      </w:pPr>
    </w:p>
    <w:p w:rsidR="004707A4" w:rsidRDefault="004707A4" w:rsidP="00A341ED">
      <w:pPr>
        <w:rPr>
          <w:b/>
        </w:rPr>
      </w:pPr>
    </w:p>
    <w:p w:rsidR="004707A4" w:rsidRDefault="004707A4" w:rsidP="00A341ED">
      <w:pPr>
        <w:rPr>
          <w:b/>
        </w:rPr>
      </w:pPr>
    </w:p>
    <w:p w:rsidR="004707A4" w:rsidRDefault="004707A4" w:rsidP="00A341ED">
      <w:pPr>
        <w:rPr>
          <w:b/>
        </w:rPr>
      </w:pPr>
    </w:p>
    <w:p w:rsidR="004707A4" w:rsidRDefault="004707A4" w:rsidP="00A341ED">
      <w:pPr>
        <w:rPr>
          <w:b/>
        </w:rPr>
      </w:pPr>
    </w:p>
    <w:p w:rsidR="004707A4" w:rsidRDefault="004707A4" w:rsidP="00A341ED">
      <w:pPr>
        <w:rPr>
          <w:b/>
        </w:rPr>
      </w:pPr>
    </w:p>
    <w:p w:rsidR="004707A4" w:rsidRDefault="004707A4" w:rsidP="00A341ED">
      <w:pPr>
        <w:rPr>
          <w:b/>
        </w:rPr>
      </w:pPr>
    </w:p>
    <w:p w:rsidR="004707A4" w:rsidRDefault="004707A4" w:rsidP="00A341ED">
      <w:pPr>
        <w:rPr>
          <w:b/>
        </w:rPr>
      </w:pPr>
    </w:p>
    <w:p w:rsidR="004707A4" w:rsidRDefault="004707A4" w:rsidP="00A341ED">
      <w:pPr>
        <w:rPr>
          <w:b/>
        </w:rPr>
      </w:pPr>
    </w:p>
    <w:p w:rsidR="004707A4" w:rsidRDefault="004707A4" w:rsidP="00A341ED">
      <w:pPr>
        <w:rPr>
          <w:b/>
        </w:rPr>
      </w:pPr>
    </w:p>
    <w:p w:rsidR="004707A4" w:rsidRDefault="004707A4" w:rsidP="00A341ED">
      <w:pPr>
        <w:rPr>
          <w:b/>
        </w:rPr>
      </w:pPr>
    </w:p>
    <w:p w:rsidR="004707A4" w:rsidRDefault="004707A4" w:rsidP="00A341ED">
      <w:pPr>
        <w:rPr>
          <w:b/>
        </w:rPr>
      </w:pPr>
    </w:p>
    <w:p w:rsidR="004707A4" w:rsidRDefault="004707A4" w:rsidP="00A341ED">
      <w:pPr>
        <w:rPr>
          <w:b/>
        </w:rPr>
      </w:pPr>
    </w:p>
    <w:p w:rsidR="004707A4" w:rsidRDefault="004707A4" w:rsidP="00A341ED">
      <w:pPr>
        <w:rPr>
          <w:b/>
        </w:rPr>
      </w:pPr>
    </w:p>
    <w:p w:rsidR="004707A4" w:rsidRDefault="004707A4" w:rsidP="00A341ED">
      <w:pPr>
        <w:rPr>
          <w:b/>
        </w:rPr>
      </w:pPr>
    </w:p>
    <w:p w:rsidR="004707A4" w:rsidRDefault="004707A4" w:rsidP="00A341ED">
      <w:pPr>
        <w:rPr>
          <w:b/>
        </w:rPr>
      </w:pPr>
    </w:p>
    <w:p w:rsidR="004707A4" w:rsidRDefault="004707A4" w:rsidP="00A341ED">
      <w:pPr>
        <w:rPr>
          <w:b/>
        </w:rPr>
      </w:pPr>
    </w:p>
    <w:p w:rsidR="004707A4" w:rsidRPr="007351BE" w:rsidRDefault="004707A4" w:rsidP="00A341ED">
      <w:pPr>
        <w:rPr>
          <w:b/>
        </w:rPr>
      </w:pPr>
      <w:r>
        <w:rPr>
          <w:b/>
        </w:rPr>
        <w:t>PROJECT BUDGET:</w:t>
      </w:r>
    </w:p>
    <w:p w:rsidR="004707A4" w:rsidRDefault="004707A4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8584573" r:id="rId15"/>
        </w:object>
      </w:r>
    </w:p>
    <w:p w:rsidR="004707A4" w:rsidRDefault="004707A4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707A4" w:rsidRDefault="004707A4" w:rsidP="00A341ED">
      <w:pPr>
        <w:rPr>
          <w:rFonts w:ascii="Arial Narrow" w:hAnsi="Arial Narrow"/>
          <w:sz w:val="20"/>
        </w:rPr>
      </w:pPr>
    </w:p>
    <w:p w:rsidR="004707A4" w:rsidRDefault="004707A4" w:rsidP="00A341ED">
      <w:pPr>
        <w:rPr>
          <w:rFonts w:ascii="Arial Narrow" w:hAnsi="Arial Narrow"/>
          <w:sz w:val="20"/>
        </w:rPr>
      </w:pPr>
    </w:p>
    <w:p w:rsidR="004707A4" w:rsidRDefault="004707A4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D480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707A4" w:rsidRPr="00B70C19" w:rsidRDefault="004707A4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4707A4" w:rsidRPr="00B70C19" w:rsidRDefault="004707A4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707A4" w:rsidRDefault="004707A4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175D2F" w:rsidRDefault="00175D2F" w:rsidP="00175D2F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75D2F" w:rsidRPr="008C4906" w:rsidRDefault="00175D2F" w:rsidP="00175D2F">
      <w:pPr>
        <w:pStyle w:val="ListParagraph"/>
        <w:ind w:left="1080"/>
        <w:rPr>
          <w:rFonts w:ascii="Arial Narrow" w:hAnsi="Arial Narrow"/>
          <w:sz w:val="20"/>
        </w:rPr>
      </w:pPr>
    </w:p>
    <w:p w:rsidR="00175D2F" w:rsidRPr="00C86D58" w:rsidRDefault="00175D2F" w:rsidP="00175D2F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175D2F" w:rsidRPr="008C4906" w:rsidRDefault="00175D2F" w:rsidP="00175D2F">
      <w:pPr>
        <w:ind w:left="360"/>
        <w:rPr>
          <w:rFonts w:ascii="Arial Narrow" w:hAnsi="Arial Narrow"/>
          <w:sz w:val="20"/>
        </w:rPr>
      </w:pPr>
    </w:p>
    <w:p w:rsidR="00175D2F" w:rsidRPr="00B70C19" w:rsidRDefault="00175D2F" w:rsidP="00175D2F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75D2F" w:rsidRPr="008C4906" w:rsidRDefault="00175D2F" w:rsidP="00175D2F">
      <w:pPr>
        <w:ind w:left="360"/>
        <w:rPr>
          <w:rFonts w:ascii="Arial Narrow" w:hAnsi="Arial Narrow"/>
          <w:sz w:val="20"/>
        </w:rPr>
      </w:pPr>
    </w:p>
    <w:p w:rsidR="00175D2F" w:rsidRPr="00B70C19" w:rsidRDefault="00175D2F" w:rsidP="00175D2F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707A4" w:rsidRDefault="004707A4" w:rsidP="00A341ED">
      <w:pPr>
        <w:ind w:left="360"/>
        <w:rPr>
          <w:rFonts w:ascii="Arial Narrow" w:hAnsi="Arial Narrow"/>
          <w:sz w:val="20"/>
        </w:rPr>
      </w:pPr>
    </w:p>
    <w:p w:rsidR="004707A4" w:rsidRPr="00B615DC" w:rsidRDefault="004707A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707A4" w:rsidRPr="00B615DC" w:rsidRDefault="004707A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="007D17A8">
        <w:rPr>
          <w:rFonts w:ascii="Arial Narrow" w:hAnsi="Arial Narrow"/>
          <w:noProof/>
          <w:sz w:val="20"/>
        </w:rPr>
        <w:t>Sherry Manetta</w:t>
      </w:r>
      <w:r w:rsidR="007D17A8">
        <w:rPr>
          <w:rFonts w:ascii="Arial Narrow" w:hAnsi="Arial Narrow"/>
          <w:noProof/>
          <w:sz w:val="20"/>
        </w:rPr>
        <w:tab/>
      </w:r>
      <w:r w:rsidR="007D17A8">
        <w:rPr>
          <w:rFonts w:ascii="Arial Narrow" w:hAnsi="Arial Narrow"/>
          <w:noProof/>
          <w:sz w:val="20"/>
        </w:rPr>
        <w:tab/>
      </w:r>
      <w:r w:rsidR="007D17A8">
        <w:rPr>
          <w:rFonts w:ascii="Arial Narrow" w:hAnsi="Arial Narrow"/>
          <w:noProof/>
          <w:sz w:val="20"/>
        </w:rPr>
        <w:tab/>
      </w:r>
      <w:r w:rsidR="007D17A8">
        <w:rPr>
          <w:rFonts w:ascii="Arial Narrow" w:hAnsi="Arial Narrow"/>
          <w:noProof/>
          <w:sz w:val="20"/>
        </w:rPr>
        <w:tab/>
      </w:r>
      <w:r w:rsidR="007D17A8">
        <w:rPr>
          <w:rFonts w:ascii="Arial Narrow" w:hAnsi="Arial Narrow"/>
          <w:noProof/>
          <w:sz w:val="20"/>
        </w:rPr>
        <w:tab/>
      </w:r>
      <w:r w:rsidRPr="00B615DC">
        <w:rPr>
          <w:rFonts w:ascii="Arial Narrow" w:hAnsi="Arial Narrow"/>
          <w:b/>
          <w:i/>
          <w:sz w:val="20"/>
        </w:rPr>
        <w:t>Title:</w:t>
      </w:r>
      <w:r w:rsidR="007D17A8">
        <w:rPr>
          <w:rFonts w:ascii="Arial Narrow" w:hAnsi="Arial Narrow"/>
          <w:b/>
          <w:i/>
          <w:sz w:val="20"/>
        </w:rPr>
        <w:t xml:space="preserve"> </w:t>
      </w:r>
      <w:r w:rsidR="007D17A8" w:rsidRPr="007D17A8">
        <w:rPr>
          <w:rFonts w:ascii="Arial Narrow" w:hAnsi="Arial Narrow"/>
          <w:sz w:val="20"/>
        </w:rPr>
        <w:t xml:space="preserve">Interim </w:t>
      </w:r>
      <w:r w:rsidRPr="000976A4">
        <w:rPr>
          <w:rFonts w:ascii="Arial Narrow" w:hAnsi="Arial Narrow"/>
          <w:noProof/>
          <w:sz w:val="20"/>
        </w:rPr>
        <w:t>Executive Director</w:t>
      </w:r>
    </w:p>
    <w:p w:rsidR="004707A4" w:rsidRPr="00B615DC" w:rsidRDefault="004707A4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707A4" w:rsidRPr="00B615DC" w:rsidRDefault="004707A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707A4" w:rsidRPr="008C4906" w:rsidRDefault="004707A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  <w:bookmarkStart w:id="0" w:name="_GoBack"/>
      <w:bookmarkEnd w:id="0"/>
    </w:p>
    <w:p w:rsidR="004707A4" w:rsidRDefault="004707A4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707A4" w:rsidRDefault="004707A4" w:rsidP="00A341ED">
      <w:pPr>
        <w:ind w:left="360"/>
        <w:rPr>
          <w:rFonts w:ascii="Arial Narrow" w:hAnsi="Arial Narrow"/>
          <w:b/>
          <w:sz w:val="20"/>
        </w:rPr>
      </w:pPr>
    </w:p>
    <w:p w:rsidR="004707A4" w:rsidRPr="00B615DC" w:rsidRDefault="004707A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707A4" w:rsidRPr="00B615DC" w:rsidRDefault="004707A4" w:rsidP="00A341ED">
      <w:pPr>
        <w:ind w:left="360"/>
        <w:rPr>
          <w:rFonts w:ascii="Arial Narrow" w:hAnsi="Arial Narrow"/>
          <w:b/>
          <w:sz w:val="20"/>
        </w:rPr>
      </w:pPr>
    </w:p>
    <w:p w:rsidR="004707A4" w:rsidRPr="00B615DC" w:rsidRDefault="004707A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707A4" w:rsidRPr="00B615DC" w:rsidRDefault="004707A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707A4" w:rsidRPr="00B615DC" w:rsidRDefault="004707A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707A4" w:rsidRDefault="004707A4" w:rsidP="00A341ED"/>
    <w:p w:rsidR="004707A4" w:rsidRDefault="004707A4" w:rsidP="00A47D17">
      <w:pPr>
        <w:rPr>
          <w:rFonts w:ascii="Calibri" w:hAnsi="Calibri"/>
        </w:rPr>
        <w:sectPr w:rsidR="004707A4" w:rsidSect="004707A4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4707A4" w:rsidRPr="00630074" w:rsidRDefault="004707A4" w:rsidP="00A47D17">
      <w:pPr>
        <w:rPr>
          <w:rFonts w:ascii="Calibri" w:hAnsi="Calibri"/>
        </w:rPr>
      </w:pPr>
    </w:p>
    <w:sectPr w:rsidR="004707A4" w:rsidRPr="00630074" w:rsidSect="004707A4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7A4" w:rsidRDefault="004707A4" w:rsidP="005E31D8">
      <w:r>
        <w:separator/>
      </w:r>
    </w:p>
  </w:endnote>
  <w:endnote w:type="continuationSeparator" w:id="0">
    <w:p w:rsidR="004707A4" w:rsidRDefault="004707A4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2082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07A4" w:rsidRDefault="004707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7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07A4" w:rsidRDefault="004707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7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7A4" w:rsidRDefault="004707A4" w:rsidP="005E31D8">
      <w:r>
        <w:separator/>
      </w:r>
    </w:p>
  </w:footnote>
  <w:footnote w:type="continuationSeparator" w:id="0">
    <w:p w:rsidR="004707A4" w:rsidRDefault="004707A4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7A4" w:rsidRPr="005E31D8" w:rsidRDefault="004707A4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707A4" w:rsidRDefault="004707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75D2F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07A4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D17A8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F2362A0CA144A588F727CE28244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3982C-4906-44CA-86FC-9C661BE619C2}"/>
      </w:docPartPr>
      <w:docPartBody>
        <w:p w:rsidR="000C097B" w:rsidRDefault="002504CA" w:rsidP="002504CA">
          <w:pPr>
            <w:pStyle w:val="4EF2362A0CA144A588F727CE28244805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4E00CE19C675448E95C13401EFCF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F70BA-0C55-41EF-BE4A-C4AFC2DE7336}"/>
      </w:docPartPr>
      <w:docPartBody>
        <w:p w:rsidR="000C097B" w:rsidRDefault="002504CA" w:rsidP="002504CA">
          <w:pPr>
            <w:pStyle w:val="4E00CE19C675448E95C13401EFCF9E0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2E4EA774CD15476F95C9AC1E098A1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B3B53-2A75-4FCA-98B0-82B23F58477A}"/>
      </w:docPartPr>
      <w:docPartBody>
        <w:p w:rsidR="000C097B" w:rsidRDefault="002504CA" w:rsidP="002504CA">
          <w:pPr>
            <w:pStyle w:val="2E4EA774CD15476F95C9AC1E098A1AA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A5506D8B80642D6AD1DE98B60C20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7F75-80BE-48A5-A01E-AA07A59C8045}"/>
      </w:docPartPr>
      <w:docPartBody>
        <w:p w:rsidR="000C097B" w:rsidRDefault="002504CA" w:rsidP="002504CA">
          <w:pPr>
            <w:pStyle w:val="DA5506D8B80642D6AD1DE98B60C207B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794EA759F604CE293CBE1B8388FA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CF49D-C9CF-4CED-8359-250D72C2C0C3}"/>
      </w:docPartPr>
      <w:docPartBody>
        <w:p w:rsidR="000C097B" w:rsidRDefault="002504CA" w:rsidP="002504CA">
          <w:pPr>
            <w:pStyle w:val="6794EA759F604CE293CBE1B8388FA1F9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4B24B28E628E4C8985C4894215385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C839E-EA16-423B-9229-A2121573C6BC}"/>
      </w:docPartPr>
      <w:docPartBody>
        <w:p w:rsidR="00925CD7" w:rsidRDefault="000C097B" w:rsidP="000C097B">
          <w:pPr>
            <w:pStyle w:val="4B24B28E628E4C8985C48942153855F7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CA"/>
    <w:rsid w:val="000C097B"/>
    <w:rsid w:val="002504CA"/>
    <w:rsid w:val="0092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97B"/>
    <w:rPr>
      <w:color w:val="808080"/>
    </w:rPr>
  </w:style>
  <w:style w:type="paragraph" w:customStyle="1" w:styleId="4EF2362A0CA144A588F727CE28244805">
    <w:name w:val="4EF2362A0CA144A588F727CE28244805"/>
    <w:rsid w:val="002504CA"/>
  </w:style>
  <w:style w:type="paragraph" w:customStyle="1" w:styleId="050B972819F14337A26AE13E80F06570">
    <w:name w:val="050B972819F14337A26AE13E80F06570"/>
    <w:rsid w:val="002504CA"/>
  </w:style>
  <w:style w:type="paragraph" w:customStyle="1" w:styleId="4E00CE19C675448E95C13401EFCF9E0A">
    <w:name w:val="4E00CE19C675448E95C13401EFCF9E0A"/>
    <w:rsid w:val="002504CA"/>
  </w:style>
  <w:style w:type="paragraph" w:customStyle="1" w:styleId="2E4EA774CD15476F95C9AC1E098A1AA3">
    <w:name w:val="2E4EA774CD15476F95C9AC1E098A1AA3"/>
    <w:rsid w:val="002504CA"/>
  </w:style>
  <w:style w:type="paragraph" w:customStyle="1" w:styleId="DA5506D8B80642D6AD1DE98B60C207B9">
    <w:name w:val="DA5506D8B80642D6AD1DE98B60C207B9"/>
    <w:rsid w:val="002504CA"/>
  </w:style>
  <w:style w:type="paragraph" w:customStyle="1" w:styleId="6794EA759F604CE293CBE1B8388FA1F9">
    <w:name w:val="6794EA759F604CE293CBE1B8388FA1F9"/>
    <w:rsid w:val="002504CA"/>
  </w:style>
  <w:style w:type="paragraph" w:customStyle="1" w:styleId="4B24B28E628E4C8985C48942153855F7">
    <w:name w:val="4B24B28E628E4C8985C48942153855F7"/>
    <w:rsid w:val="000C09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CCA02-A419-48F7-880D-D4B00873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640</Words>
  <Characters>4579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2018-05-23T16:41:00Z</dcterms:created>
  <dcterms:modified xsi:type="dcterms:W3CDTF">2018-05-23T16:41:00Z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