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60C44" w:rsidRPr="00630074" w:rsidRDefault="00660C4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85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88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60C44" w:rsidRPr="00476D38" w:rsidRDefault="00660C4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60C44" w:rsidRPr="00630074" w:rsidRDefault="00660C4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4CE86F2828A4A62A72B08A191B1883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60C44" w:rsidRPr="00630074" w:rsidRDefault="00660C4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60C44" w:rsidRPr="00630074" w:rsidRDefault="00660C44" w:rsidP="00630074">
      <w:pPr>
        <w:pStyle w:val="BodyText2"/>
        <w:rPr>
          <w:rFonts w:ascii="Calibri" w:hAnsi="Calibri"/>
          <w:sz w:val="4"/>
          <w:szCs w:val="4"/>
        </w:rPr>
      </w:pPr>
    </w:p>
    <w:p w:rsidR="00121785" w:rsidRPr="00C86D58" w:rsidRDefault="00121785" w:rsidP="00121785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62871854574C40EBB497647D9FC84D4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121785" w:rsidRDefault="00121785" w:rsidP="00121785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121785" w:rsidRDefault="00121785" w:rsidP="00121785">
      <w:pPr>
        <w:rPr>
          <w:rFonts w:ascii="Calibri" w:hAnsi="Calibri"/>
          <w:sz w:val="22"/>
          <w:szCs w:val="22"/>
        </w:rPr>
      </w:pPr>
    </w:p>
    <w:p w:rsidR="00660C44" w:rsidRPr="003345D2" w:rsidRDefault="00660C44" w:rsidP="00630074">
      <w:pPr>
        <w:pStyle w:val="BodyText2"/>
        <w:rPr>
          <w:rFonts w:ascii="Calibri" w:hAnsi="Calibri"/>
          <w:sz w:val="4"/>
          <w:szCs w:val="4"/>
        </w:rPr>
      </w:pPr>
    </w:p>
    <w:p w:rsidR="00660C44" w:rsidRPr="00B85E3C" w:rsidRDefault="00660C4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60C4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Gilead Community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60C4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222 Main Street Ext.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1000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BE2CBA084974AE8A51C92549DDE377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60C4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06-0851549</w:t>
            </w:r>
          </w:p>
        </w:tc>
      </w:tr>
      <w:tr w:rsidR="00660C4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5E31D8" w:rsidRDefault="00660C4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60C4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660C4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60C44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Pr="00CA6CD8" w:rsidRDefault="00660C4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60C44" w:rsidRPr="00CA6CD8" w:rsidRDefault="00660C4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60C44" w:rsidRPr="00CA6CD8" w:rsidRDefault="00660C4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49C90A2E96747C4AC37B9BC6F8F46E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60C44" w:rsidRPr="00CA6CD8" w:rsidRDefault="00660C4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4C0DA7217184EC491FF8A8B90CE9A8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EE2077E795B4F74ABF17CB4BA65DF9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0C44" w:rsidRDefault="00660C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0C44" w:rsidRDefault="00660C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0C44" w:rsidRDefault="00660C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0C44" w:rsidRPr="007367D1" w:rsidRDefault="00660C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0C44" w:rsidRDefault="00660C4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60C44" w:rsidRPr="009A33E8" w:rsidRDefault="00660C4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60C44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60C44" w:rsidRPr="00C43593" w:rsidRDefault="00660C4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$163,599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C43593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Default="00660C4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C43593" w:rsidRDefault="00660C44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121785">
              <w:rPr>
                <w:rFonts w:ascii="Calibri" w:hAnsi="Calibri"/>
                <w:noProof/>
                <w:sz w:val="18"/>
                <w:szCs w:val="18"/>
              </w:rPr>
              <w:t>$163,599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60C44" w:rsidRDefault="00660C44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C43593" w:rsidRDefault="00660C44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60C44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6B705B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6B705B" w:rsidRDefault="00660C4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$1,200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6B705B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60C44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6B705B" w:rsidRDefault="00660C4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$164,799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6B705B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60C4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6B705B" w:rsidRDefault="00660C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C44" w:rsidRDefault="00660C4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60C44" w:rsidRPr="006B705B" w:rsidRDefault="00660C4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60C44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60C44" w:rsidRPr="00370320" w:rsidRDefault="00660C4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60C44" w:rsidRPr="00370320" w:rsidRDefault="00660C4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0C44" w:rsidRPr="00370320" w:rsidRDefault="00660C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60C44" w:rsidRPr="00370320" w:rsidRDefault="00660C4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60C44" w:rsidRPr="00370320" w:rsidRDefault="00660C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Dan Osborne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660C44" w:rsidRPr="00370320" w:rsidRDefault="00660C4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0C44" w:rsidRDefault="00660C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60C44" w:rsidRPr="00370320" w:rsidRDefault="00660C4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0C44" w:rsidRPr="00370320" w:rsidRDefault="00660C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60C44" w:rsidRDefault="00660C4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60C44" w:rsidRPr="00370320" w:rsidRDefault="00660C4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660C44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60C44" w:rsidRPr="00370320" w:rsidRDefault="00660C4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60C44" w:rsidRPr="001A033E" w:rsidRDefault="00660C44" w:rsidP="001A6F01">
            <w:pPr>
              <w:rPr>
                <w:rFonts w:ascii="Calibri" w:hAnsi="Calibri"/>
                <w:sz w:val="20"/>
              </w:rPr>
            </w:pPr>
          </w:p>
        </w:tc>
      </w:tr>
      <w:tr w:rsidR="00660C4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60C44" w:rsidRPr="00370320" w:rsidRDefault="00660C4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0C44" w:rsidRPr="00DA6866" w:rsidRDefault="00660C4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60C44" w:rsidRPr="001A033E" w:rsidRDefault="00660C44" w:rsidP="001A6F01">
            <w:pPr>
              <w:rPr>
                <w:rFonts w:ascii="Calibri" w:hAnsi="Calibri"/>
                <w:sz w:val="20"/>
              </w:rPr>
            </w:pPr>
          </w:p>
        </w:tc>
      </w:tr>
      <w:tr w:rsidR="00660C4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60C44" w:rsidRPr="001D5CB2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60C4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60C44" w:rsidRPr="00476D38" w:rsidRDefault="00660C4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$163,599</w:t>
            </w:r>
          </w:p>
        </w:tc>
        <w:tc>
          <w:tcPr>
            <w:tcW w:w="900" w:type="dxa"/>
            <w:vAlign w:val="bottom"/>
          </w:tcPr>
          <w:p w:rsidR="00660C44" w:rsidRPr="00476D38" w:rsidRDefault="00660C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660C44" w:rsidRPr="00476D38" w:rsidRDefault="00660C4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60C44" w:rsidRPr="00476D38" w:rsidRDefault="00660C4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60C44" w:rsidRPr="00FB21CB" w:rsidRDefault="00660C4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60C44" w:rsidRPr="00FB21CB" w:rsidRDefault="00660C4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60C44" w:rsidRPr="00FB21CB" w:rsidRDefault="00660C4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660C44" w:rsidRPr="00FB21CB" w:rsidRDefault="00660C4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60C44" w:rsidRPr="00FB21CB" w:rsidRDefault="00660C4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60C44" w:rsidRPr="00FB21CB" w:rsidRDefault="00660C4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60C44" w:rsidRDefault="00660C44" w:rsidP="00A9546A">
      <w:pPr>
        <w:rPr>
          <w:rFonts w:ascii="Calibri" w:hAnsi="Calibri"/>
        </w:rPr>
      </w:pPr>
    </w:p>
    <w:p w:rsidR="00660C44" w:rsidRDefault="00660C44" w:rsidP="00A9546A">
      <w:pPr>
        <w:rPr>
          <w:rFonts w:ascii="Calibri" w:hAnsi="Calibri"/>
        </w:rPr>
      </w:pPr>
    </w:p>
    <w:p w:rsidR="00660C44" w:rsidRDefault="00660C44" w:rsidP="00A9546A">
      <w:pPr>
        <w:rPr>
          <w:rFonts w:ascii="Calibri" w:hAnsi="Calibri"/>
        </w:rPr>
      </w:pPr>
    </w:p>
    <w:p w:rsidR="00660C44" w:rsidRDefault="00660C44" w:rsidP="00A9546A">
      <w:pPr>
        <w:rPr>
          <w:rFonts w:ascii="Calibri" w:hAnsi="Calibri"/>
        </w:rPr>
      </w:pPr>
    </w:p>
    <w:p w:rsidR="00660C44" w:rsidRDefault="00660C44" w:rsidP="00A9546A">
      <w:pPr>
        <w:rPr>
          <w:rFonts w:ascii="Calibri" w:hAnsi="Calibri"/>
        </w:rPr>
      </w:pPr>
    </w:p>
    <w:p w:rsidR="00660C44" w:rsidRDefault="00660C44" w:rsidP="00A341ED"/>
    <w:p w:rsidR="00660C44" w:rsidRPr="007351BE" w:rsidRDefault="00660C4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60C44" w:rsidRPr="007351BE" w:rsidRDefault="00660C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60C44" w:rsidRPr="007351BE" w:rsidRDefault="00660C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60C44" w:rsidRPr="007351BE" w:rsidRDefault="00660C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60C44" w:rsidRPr="007351BE" w:rsidRDefault="00660C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60C44" w:rsidRDefault="00660C4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60C44" w:rsidRPr="007351BE" w:rsidRDefault="00660C44" w:rsidP="00EC00C0">
      <w:pPr>
        <w:jc w:val="center"/>
        <w:rPr>
          <w:sz w:val="22"/>
          <w:szCs w:val="22"/>
        </w:rPr>
      </w:pPr>
    </w:p>
    <w:p w:rsidR="00660C44" w:rsidRPr="00EC00C0" w:rsidRDefault="00660C4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60C44" w:rsidRPr="00EC00C0" w:rsidRDefault="00660C4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60C44" w:rsidRPr="00EC00C0" w:rsidRDefault="00660C44" w:rsidP="00A341ED">
      <w:pPr>
        <w:rPr>
          <w:b/>
          <w:sz w:val="20"/>
          <w:szCs w:val="20"/>
        </w:rPr>
      </w:pP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Gilead Community Services, Inc.</w:t>
      </w:r>
      <w:r w:rsidRPr="00EC00C0">
        <w:rPr>
          <w:b/>
          <w:sz w:val="20"/>
          <w:szCs w:val="20"/>
        </w:rPr>
        <w:tab/>
      </w:r>
    </w:p>
    <w:p w:rsidR="00660C44" w:rsidRPr="00EC00C0" w:rsidRDefault="00660C44" w:rsidP="00A341ED">
      <w:pPr>
        <w:rPr>
          <w:b/>
          <w:sz w:val="20"/>
          <w:szCs w:val="20"/>
        </w:rPr>
      </w:pP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18OPM8005CE</w:t>
      </w:r>
    </w:p>
    <w:p w:rsidR="00660C44" w:rsidRPr="00EC00C0" w:rsidRDefault="00660C44" w:rsidP="00A341ED">
      <w:pPr>
        <w:rPr>
          <w:b/>
          <w:sz w:val="20"/>
          <w:szCs w:val="20"/>
        </w:rPr>
      </w:pP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222 Main Street Ext.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PO Box 1000</w:t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06457</w:t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Dan Osborne</w:t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dosborne@gileadcs.org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60C4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60C44" w:rsidRPr="00EC00C0" w:rsidRDefault="00660C4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60C4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60C4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60C44" w:rsidRPr="00EC00C0" w:rsidRDefault="00660C4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60C4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21785">
              <w:rPr>
                <w:b/>
                <w:sz w:val="20"/>
                <w:szCs w:val="20"/>
              </w:rPr>
            </w:r>
            <w:r w:rsidR="0012178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60C44" w:rsidRPr="00EC00C0" w:rsidRDefault="00660C4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60C44" w:rsidRPr="00EC00C0" w:rsidRDefault="00660C44" w:rsidP="00A341ED">
      <w:pPr>
        <w:rPr>
          <w:b/>
          <w:sz w:val="20"/>
          <w:szCs w:val="20"/>
        </w:rPr>
      </w:pPr>
    </w:p>
    <w:p w:rsidR="00660C44" w:rsidRPr="00EC00C0" w:rsidRDefault="00660C44" w:rsidP="00A341ED">
      <w:pPr>
        <w:rPr>
          <w:b/>
          <w:sz w:val="20"/>
          <w:szCs w:val="20"/>
        </w:rPr>
      </w:pPr>
    </w:p>
    <w:p w:rsidR="00660C44" w:rsidRPr="00EC00C0" w:rsidRDefault="00660C44" w:rsidP="00A341ED">
      <w:pPr>
        <w:rPr>
          <w:b/>
          <w:sz w:val="20"/>
          <w:szCs w:val="20"/>
        </w:rPr>
      </w:pPr>
    </w:p>
    <w:p w:rsidR="00660C44" w:rsidRPr="00EC00C0" w:rsidRDefault="00660C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60C44" w:rsidRPr="00EC00C0" w:rsidRDefault="00660C4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60C44" w:rsidRPr="00E2130F" w:rsidRDefault="00660C4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60C44" w:rsidRDefault="00660C44" w:rsidP="00A341ED">
      <w:pPr>
        <w:rPr>
          <w:b/>
        </w:rPr>
      </w:pPr>
      <w:r w:rsidRPr="00E2130F">
        <w:rPr>
          <w:b/>
        </w:rPr>
        <w:t xml:space="preserve"> </w:t>
      </w: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Default="00660C44" w:rsidP="00A341ED">
      <w:pPr>
        <w:rPr>
          <w:b/>
        </w:rPr>
      </w:pPr>
    </w:p>
    <w:p w:rsidR="00660C44" w:rsidRPr="007351BE" w:rsidRDefault="00660C44" w:rsidP="00A341ED">
      <w:pPr>
        <w:rPr>
          <w:b/>
        </w:rPr>
      </w:pPr>
      <w:r>
        <w:rPr>
          <w:b/>
        </w:rPr>
        <w:lastRenderedPageBreak/>
        <w:t>PROJECT BUDGET:</w:t>
      </w:r>
    </w:p>
    <w:p w:rsidR="00660C44" w:rsidRDefault="00660C44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885" r:id="rId15"/>
        </w:object>
      </w:r>
    </w:p>
    <w:p w:rsidR="00660C44" w:rsidRDefault="00660C4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60C44" w:rsidRDefault="00660C44" w:rsidP="00A341ED">
      <w:pPr>
        <w:rPr>
          <w:rFonts w:ascii="Arial Narrow" w:hAnsi="Arial Narrow"/>
          <w:sz w:val="20"/>
        </w:rPr>
      </w:pPr>
    </w:p>
    <w:p w:rsidR="00660C44" w:rsidRDefault="00660C44" w:rsidP="00A341ED">
      <w:pPr>
        <w:rPr>
          <w:rFonts w:ascii="Arial Narrow" w:hAnsi="Arial Narrow"/>
          <w:sz w:val="20"/>
        </w:rPr>
      </w:pPr>
    </w:p>
    <w:p w:rsidR="00660C44" w:rsidRDefault="00660C4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203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60C44" w:rsidRPr="00B70C19" w:rsidRDefault="00660C4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60C44" w:rsidRPr="00B70C19" w:rsidRDefault="00660C4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60C44" w:rsidRDefault="00660C4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21785" w:rsidRDefault="00121785" w:rsidP="0012178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21785" w:rsidRPr="008C4906" w:rsidRDefault="00121785" w:rsidP="00121785">
      <w:pPr>
        <w:pStyle w:val="ListParagraph"/>
        <w:ind w:left="1080"/>
        <w:rPr>
          <w:rFonts w:ascii="Arial Narrow" w:hAnsi="Arial Narrow"/>
          <w:sz w:val="20"/>
        </w:rPr>
      </w:pPr>
    </w:p>
    <w:p w:rsidR="00121785" w:rsidRPr="00C86D58" w:rsidRDefault="00121785" w:rsidP="0012178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121785" w:rsidRPr="008C4906" w:rsidRDefault="00121785" w:rsidP="00121785">
      <w:pPr>
        <w:ind w:left="360"/>
        <w:rPr>
          <w:rFonts w:ascii="Arial Narrow" w:hAnsi="Arial Narrow"/>
          <w:sz w:val="20"/>
        </w:rPr>
      </w:pPr>
    </w:p>
    <w:p w:rsidR="00121785" w:rsidRPr="00B70C19" w:rsidRDefault="00121785" w:rsidP="0012178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21785" w:rsidRPr="008C4906" w:rsidRDefault="00121785" w:rsidP="00121785">
      <w:pPr>
        <w:ind w:left="360"/>
        <w:rPr>
          <w:rFonts w:ascii="Arial Narrow" w:hAnsi="Arial Narrow"/>
          <w:sz w:val="20"/>
        </w:rPr>
      </w:pPr>
    </w:p>
    <w:p w:rsidR="00121785" w:rsidRPr="00B70C19" w:rsidRDefault="00121785" w:rsidP="0012178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21785" w:rsidRDefault="00121785" w:rsidP="00121785"/>
    <w:p w:rsidR="00121785" w:rsidRDefault="00121785" w:rsidP="00A341ED">
      <w:pPr>
        <w:ind w:left="360"/>
        <w:rPr>
          <w:rFonts w:ascii="Arial Narrow" w:hAnsi="Arial Narrow"/>
          <w:b/>
          <w:i/>
          <w:sz w:val="20"/>
        </w:rPr>
      </w:pPr>
    </w:p>
    <w:p w:rsidR="00660C44" w:rsidRPr="00B615DC" w:rsidRDefault="00660C4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60C44" w:rsidRPr="00B615DC" w:rsidRDefault="00660C4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Dan Osborne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660C44" w:rsidRPr="00B615DC" w:rsidRDefault="00660C4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60C44" w:rsidRPr="00B615DC" w:rsidRDefault="00660C4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60C44" w:rsidRPr="008C4906" w:rsidRDefault="00660C4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60C44" w:rsidRDefault="00660C4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60C44" w:rsidRDefault="00660C44" w:rsidP="00A341ED">
      <w:pPr>
        <w:ind w:left="360"/>
        <w:rPr>
          <w:rFonts w:ascii="Arial Narrow" w:hAnsi="Arial Narrow"/>
          <w:b/>
          <w:sz w:val="20"/>
        </w:rPr>
      </w:pPr>
    </w:p>
    <w:p w:rsidR="00660C44" w:rsidRPr="00B615DC" w:rsidRDefault="00660C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60C44" w:rsidRPr="00B615DC" w:rsidRDefault="00660C44" w:rsidP="00A341ED">
      <w:pPr>
        <w:ind w:left="360"/>
        <w:rPr>
          <w:rFonts w:ascii="Arial Narrow" w:hAnsi="Arial Narrow"/>
          <w:b/>
          <w:sz w:val="20"/>
        </w:rPr>
      </w:pPr>
    </w:p>
    <w:p w:rsidR="00660C44" w:rsidRPr="00B615DC" w:rsidRDefault="00660C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60C44" w:rsidRPr="00B615DC" w:rsidRDefault="00660C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60C44" w:rsidRPr="00B615DC" w:rsidRDefault="00660C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60C44" w:rsidRDefault="00660C44" w:rsidP="00A341ED"/>
    <w:p w:rsidR="00660C44" w:rsidRDefault="00660C44" w:rsidP="00A47D17">
      <w:pPr>
        <w:rPr>
          <w:rFonts w:ascii="Calibri" w:hAnsi="Calibri"/>
        </w:rPr>
        <w:sectPr w:rsidR="00660C44" w:rsidSect="00660C4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60C44" w:rsidRPr="00630074" w:rsidRDefault="00660C44" w:rsidP="00A47D17">
      <w:pPr>
        <w:rPr>
          <w:rFonts w:ascii="Calibri" w:hAnsi="Calibri"/>
        </w:rPr>
      </w:pPr>
    </w:p>
    <w:sectPr w:rsidR="00660C44" w:rsidRPr="00630074" w:rsidSect="00660C4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44" w:rsidRDefault="00660C44" w:rsidP="005E31D8">
      <w:r>
        <w:separator/>
      </w:r>
    </w:p>
  </w:endnote>
  <w:endnote w:type="continuationSeparator" w:id="0">
    <w:p w:rsidR="00660C44" w:rsidRDefault="00660C4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321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C44" w:rsidRDefault="00660C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7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0C44" w:rsidRDefault="00660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C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44" w:rsidRDefault="00660C44" w:rsidP="005E31D8">
      <w:r>
        <w:separator/>
      </w:r>
    </w:p>
  </w:footnote>
  <w:footnote w:type="continuationSeparator" w:id="0">
    <w:p w:rsidR="00660C44" w:rsidRDefault="00660C4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44" w:rsidRPr="005E31D8" w:rsidRDefault="00660C4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60C44" w:rsidRDefault="00660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178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60C4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CE86F2828A4A62A72B08A191B1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E5EA-06AD-482C-AE57-2FF7D4748480}"/>
      </w:docPartPr>
      <w:docPartBody>
        <w:p w:rsidR="00EA166E" w:rsidRDefault="00CC2A01" w:rsidP="00CC2A01">
          <w:pPr>
            <w:pStyle w:val="24CE86F2828A4A62A72B08A191B1883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BE2CBA084974AE8A51C92549DDE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4DAF-C093-48E3-BE3D-B73CEC7E0356}"/>
      </w:docPartPr>
      <w:docPartBody>
        <w:p w:rsidR="00EA166E" w:rsidRDefault="00CC2A01" w:rsidP="00CC2A01">
          <w:pPr>
            <w:pStyle w:val="0BE2CBA084974AE8A51C92549DDE377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49C90A2E96747C4AC37B9BC6F8F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05E5-FB9F-407D-AF9A-AF6AC18BCFE0}"/>
      </w:docPartPr>
      <w:docPartBody>
        <w:p w:rsidR="00EA166E" w:rsidRDefault="00CC2A01" w:rsidP="00CC2A01">
          <w:pPr>
            <w:pStyle w:val="E49C90A2E96747C4AC37B9BC6F8F46E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4C0DA7217184EC491FF8A8B90CE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B02F5-E5C4-4CF6-8EE1-24006692E253}"/>
      </w:docPartPr>
      <w:docPartBody>
        <w:p w:rsidR="00EA166E" w:rsidRDefault="00CC2A01" w:rsidP="00CC2A01">
          <w:pPr>
            <w:pStyle w:val="84C0DA7217184EC491FF8A8B90CE9A8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EE2077E795B4F74ABF17CB4BA65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AC61-792F-4E04-9CC1-B43CA5AE576D}"/>
      </w:docPartPr>
      <w:docPartBody>
        <w:p w:rsidR="00EA166E" w:rsidRDefault="00CC2A01" w:rsidP="00CC2A01">
          <w:pPr>
            <w:pStyle w:val="5EE2077E795B4F74ABF17CB4BA65DF9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62871854574C40EBB497647D9FC8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5FE4-E0EE-4473-9FEC-43F9305F4C6A}"/>
      </w:docPartPr>
      <w:docPartBody>
        <w:p w:rsidR="00000000" w:rsidRDefault="00EA166E" w:rsidP="00EA166E">
          <w:pPr>
            <w:pStyle w:val="62871854574C40EBB497647D9FC84D4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01"/>
    <w:rsid w:val="00CC2A01"/>
    <w:rsid w:val="00E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66E"/>
    <w:rPr>
      <w:color w:val="808080"/>
    </w:rPr>
  </w:style>
  <w:style w:type="paragraph" w:customStyle="1" w:styleId="24CE86F2828A4A62A72B08A191B1883E">
    <w:name w:val="24CE86F2828A4A62A72B08A191B1883E"/>
    <w:rsid w:val="00CC2A01"/>
  </w:style>
  <w:style w:type="paragraph" w:customStyle="1" w:styleId="2E4108E40A1144F4AFF06473D57F6E63">
    <w:name w:val="2E4108E40A1144F4AFF06473D57F6E63"/>
    <w:rsid w:val="00CC2A01"/>
  </w:style>
  <w:style w:type="paragraph" w:customStyle="1" w:styleId="0BE2CBA084974AE8A51C92549DDE3771">
    <w:name w:val="0BE2CBA084974AE8A51C92549DDE3771"/>
    <w:rsid w:val="00CC2A01"/>
  </w:style>
  <w:style w:type="paragraph" w:customStyle="1" w:styleId="E49C90A2E96747C4AC37B9BC6F8F46E5">
    <w:name w:val="E49C90A2E96747C4AC37B9BC6F8F46E5"/>
    <w:rsid w:val="00CC2A01"/>
  </w:style>
  <w:style w:type="paragraph" w:customStyle="1" w:styleId="84C0DA7217184EC491FF8A8B90CE9A89">
    <w:name w:val="84C0DA7217184EC491FF8A8B90CE9A89"/>
    <w:rsid w:val="00CC2A01"/>
  </w:style>
  <w:style w:type="paragraph" w:customStyle="1" w:styleId="5EE2077E795B4F74ABF17CB4BA65DF95">
    <w:name w:val="5EE2077E795B4F74ABF17CB4BA65DF95"/>
    <w:rsid w:val="00CC2A01"/>
  </w:style>
  <w:style w:type="paragraph" w:customStyle="1" w:styleId="62871854574C40EBB497647D9FC84D44">
    <w:name w:val="62871854574C40EBB497647D9FC84D44"/>
    <w:rsid w:val="00EA1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F6C15-0CB2-4264-9B33-F5E7799E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2018-04-06T18:40:00Z</dcterms:created>
  <dcterms:modified xsi:type="dcterms:W3CDTF">2018-04-12T14:02:00Z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