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84BBE" w:rsidRPr="00630074" w:rsidRDefault="00384BB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38433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84BBE" w:rsidRPr="00476D38" w:rsidRDefault="00384BB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84BBE" w:rsidRPr="00630074" w:rsidRDefault="00384BB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42E79C6E7FB412D96B29878786D182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84BBE" w:rsidRPr="00630074" w:rsidRDefault="00384BBE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84BBE" w:rsidRPr="00630074" w:rsidRDefault="00384BBE" w:rsidP="00630074">
      <w:pPr>
        <w:pStyle w:val="BodyText2"/>
        <w:rPr>
          <w:rFonts w:ascii="Calibri" w:hAnsi="Calibri"/>
          <w:sz w:val="4"/>
          <w:szCs w:val="4"/>
        </w:rPr>
      </w:pPr>
    </w:p>
    <w:p w:rsidR="00384BBE" w:rsidRPr="00E92347" w:rsidRDefault="00384BBE" w:rsidP="0005598B">
      <w:pPr>
        <w:pStyle w:val="BodyText2"/>
        <w:rPr>
          <w:rFonts w:ascii="Calibri" w:hAnsi="Calibri"/>
        </w:rPr>
      </w:pPr>
    </w:p>
    <w:p w:rsidR="00384BBE" w:rsidRPr="00E92347" w:rsidRDefault="00384BBE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BC003EEACBF4575B8FDFC99BF44C83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84BBE" w:rsidRPr="00E92347" w:rsidRDefault="00384BBE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384BBE" w:rsidRPr="003345D2" w:rsidRDefault="00384BBE" w:rsidP="00630074">
      <w:pPr>
        <w:pStyle w:val="BodyText2"/>
        <w:rPr>
          <w:rFonts w:ascii="Calibri" w:hAnsi="Calibri"/>
          <w:sz w:val="4"/>
          <w:szCs w:val="4"/>
        </w:rPr>
      </w:pPr>
    </w:p>
    <w:p w:rsidR="00384BBE" w:rsidRPr="00B85E3C" w:rsidRDefault="00384BBE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384BBE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Gilead Community Services,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84BBE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222 Main Street Ext.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PO Box 1000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B84847FF4344678BF2D4320A5B9AA3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84BBE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06-0851549</w:t>
            </w:r>
          </w:p>
        </w:tc>
      </w:tr>
      <w:tr w:rsidR="00384BBE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5E31D8" w:rsidRDefault="00384BB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84BBE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16OPM8003AU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Energy Conservation</w:t>
            </w:r>
          </w:p>
        </w:tc>
      </w:tr>
      <w:tr w:rsidR="00384BBE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84BBE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A6CD8" w:rsidRDefault="00384BB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84BBE" w:rsidRPr="00CA6CD8" w:rsidRDefault="00384BB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84BBE" w:rsidRPr="00CA6CD8" w:rsidRDefault="00384BB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9E53F790C0D4EFB8B71B187E7F5887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84BBE" w:rsidRPr="00CA6CD8" w:rsidRDefault="00384BB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D8F0E9FE9B64CF8991CCC27FAE289B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731C9191F134472A0576ACCE0FF7EE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84BBE" w:rsidRDefault="00384BB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84BBE" w:rsidRDefault="00384BB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84BBE" w:rsidRDefault="00384BB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84BBE" w:rsidRPr="007367D1" w:rsidRDefault="00384BB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84BBE" w:rsidRDefault="00384BB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84BBE" w:rsidRPr="009A33E8" w:rsidRDefault="00384BB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84BBE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77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77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C43593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84BBE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6B705B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6B705B" w:rsidRDefault="00384BBE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6B705B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84BBE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6B705B" w:rsidRDefault="00384BBE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80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6B705B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84BBE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6B705B" w:rsidRDefault="00384BB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84BBE" w:rsidRPr="006B705B" w:rsidRDefault="00384BB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84BBE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84BBE" w:rsidRDefault="00384BBE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384BBE" w:rsidRPr="00370320" w:rsidRDefault="00384BB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84BBE" w:rsidRPr="00370320" w:rsidRDefault="00384BB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84BBE" w:rsidRPr="00370320" w:rsidRDefault="00384BB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84BBE" w:rsidRPr="00370320" w:rsidRDefault="00384BB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84BBE" w:rsidRPr="00370320" w:rsidRDefault="00384BB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Dan Osborne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384BBE" w:rsidRPr="00370320" w:rsidRDefault="00384BB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84BBE" w:rsidRDefault="00384BB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84BBE" w:rsidRPr="00370320" w:rsidRDefault="00384BB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84BBE" w:rsidRPr="00370320" w:rsidRDefault="00384BB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84BBE" w:rsidRDefault="00384BB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84BBE" w:rsidRPr="00370320" w:rsidRDefault="00384BBE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84BBE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384BBE" w:rsidRPr="00370320" w:rsidRDefault="00384BB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84BBE" w:rsidRPr="00370320" w:rsidRDefault="00384BBE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384BBE" w:rsidRPr="00DA6866" w:rsidRDefault="00384BBE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384BBE" w:rsidRPr="001A033E" w:rsidRDefault="00384BBE" w:rsidP="001A6F01">
            <w:pPr>
              <w:rPr>
                <w:rFonts w:ascii="Calibri" w:hAnsi="Calibri"/>
                <w:sz w:val="20"/>
              </w:rPr>
            </w:pPr>
          </w:p>
        </w:tc>
      </w:tr>
      <w:tr w:rsidR="00384BB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384BBE" w:rsidRPr="001D5CB2" w:rsidRDefault="00384BB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384BBE" w:rsidRPr="001D5CB2" w:rsidRDefault="00384BB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384BBE" w:rsidRPr="001D5CB2" w:rsidRDefault="00384BB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384BBE" w:rsidRPr="001D5CB2" w:rsidRDefault="00384BB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384BBE" w:rsidRPr="001D5CB2" w:rsidRDefault="00384BB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384BBE" w:rsidRPr="001D5CB2" w:rsidRDefault="00384BB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384BBE" w:rsidRPr="001D5CB2" w:rsidRDefault="00384BB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84BBE" w:rsidRPr="001D5CB2" w:rsidRDefault="00384BB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384BBE" w:rsidRPr="001D5CB2" w:rsidRDefault="00384BB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384BBE" w:rsidRPr="001D5CB2" w:rsidRDefault="00384BB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84BB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384BBE" w:rsidRPr="00476D38" w:rsidRDefault="00384BB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AB3C52">
              <w:rPr>
                <w:rFonts w:ascii="Calibri" w:hAnsi="Calibri"/>
                <w:b/>
                <w:noProof/>
                <w:szCs w:val="16"/>
              </w:rPr>
              <w:t>77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AB3C52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384BBE" w:rsidRPr="00476D38" w:rsidRDefault="00384BB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384BBE" w:rsidRPr="00476D38" w:rsidRDefault="00384BB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384BBE" w:rsidRPr="00476D38" w:rsidRDefault="00384BB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384BBE" w:rsidRPr="00FB21CB" w:rsidRDefault="00384BB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384BBE" w:rsidRPr="00FB21CB" w:rsidRDefault="00384BB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384BBE" w:rsidRPr="00FB21CB" w:rsidRDefault="00384BB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AB3C52">
              <w:rPr>
                <w:rFonts w:ascii="Calibri" w:hAnsi="Calibri"/>
                <w:b/>
                <w:noProof/>
                <w:color w:val="0070C0"/>
                <w:szCs w:val="16"/>
              </w:rPr>
              <w:t>124112</w:t>
            </w:r>
          </w:p>
        </w:tc>
        <w:tc>
          <w:tcPr>
            <w:tcW w:w="1121" w:type="dxa"/>
            <w:gridSpan w:val="2"/>
            <w:vAlign w:val="bottom"/>
          </w:tcPr>
          <w:p w:rsidR="00384BBE" w:rsidRPr="00FB21CB" w:rsidRDefault="00384BB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84BBE" w:rsidRPr="00FB21CB" w:rsidRDefault="00384BB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384BBE" w:rsidRPr="00FB21CB" w:rsidRDefault="00384BB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384BB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384BBE" w:rsidRPr="00476D38" w:rsidRDefault="00384BB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84BBE" w:rsidRPr="00476D38" w:rsidRDefault="00384BBE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84BBE" w:rsidRPr="00476D38" w:rsidRDefault="00384BB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84BBE" w:rsidRPr="00476D38" w:rsidRDefault="00384BBE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84BBE" w:rsidRPr="00FB21CB" w:rsidRDefault="00384BB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84BBE" w:rsidRPr="00FB21CB" w:rsidRDefault="00384BB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84BBE" w:rsidRPr="00FB21CB" w:rsidRDefault="00384BB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84BBE" w:rsidRPr="00FB21CB" w:rsidRDefault="00384BB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84BBE" w:rsidRPr="00FB21CB" w:rsidRDefault="00384BB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84BBE" w:rsidRPr="00FB21CB" w:rsidRDefault="00384BB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384BB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384BBE" w:rsidRPr="00476D38" w:rsidRDefault="00384BB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84BBE" w:rsidRPr="00476D38" w:rsidRDefault="00384BBE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84BBE" w:rsidRPr="00476D38" w:rsidRDefault="00384BB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84BBE" w:rsidRPr="00476D38" w:rsidRDefault="00384BBE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84BBE" w:rsidRPr="00FB21CB" w:rsidRDefault="00384BB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84BBE" w:rsidRPr="00FB21CB" w:rsidRDefault="00384BB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84BBE" w:rsidRPr="00FB21CB" w:rsidRDefault="00384BB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84BBE" w:rsidRPr="00FB21CB" w:rsidRDefault="00384BB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84BBE" w:rsidRPr="00FB21CB" w:rsidRDefault="00384BB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84BBE" w:rsidRPr="00FB21CB" w:rsidRDefault="00384BB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384BBE" w:rsidRDefault="00384BBE" w:rsidP="00A9546A">
      <w:pPr>
        <w:rPr>
          <w:rFonts w:ascii="Calibri" w:hAnsi="Calibri"/>
        </w:rPr>
      </w:pPr>
    </w:p>
    <w:p w:rsidR="00384BBE" w:rsidRDefault="00384BBE" w:rsidP="00A9546A">
      <w:pPr>
        <w:rPr>
          <w:rFonts w:ascii="Calibri" w:hAnsi="Calibri"/>
        </w:rPr>
      </w:pPr>
    </w:p>
    <w:p w:rsidR="00384BBE" w:rsidRDefault="00384BBE" w:rsidP="00A9546A">
      <w:pPr>
        <w:rPr>
          <w:rFonts w:ascii="Calibri" w:hAnsi="Calibri"/>
        </w:rPr>
      </w:pPr>
    </w:p>
    <w:p w:rsidR="00384BBE" w:rsidRDefault="00384BBE" w:rsidP="00A9546A">
      <w:pPr>
        <w:rPr>
          <w:rFonts w:ascii="Calibri" w:hAnsi="Calibri"/>
        </w:rPr>
      </w:pPr>
    </w:p>
    <w:p w:rsidR="00384BBE" w:rsidRDefault="00384BBE" w:rsidP="00A9546A">
      <w:pPr>
        <w:rPr>
          <w:rFonts w:ascii="Calibri" w:hAnsi="Calibri"/>
        </w:rPr>
      </w:pPr>
    </w:p>
    <w:p w:rsidR="00384BBE" w:rsidRDefault="00384BBE" w:rsidP="00A9546A">
      <w:pPr>
        <w:rPr>
          <w:rFonts w:ascii="Calibri" w:hAnsi="Calibri"/>
        </w:rPr>
      </w:pPr>
    </w:p>
    <w:p w:rsidR="00384BBE" w:rsidRDefault="00384BBE" w:rsidP="00A341ED">
      <w:pPr>
        <w:sectPr w:rsidR="00384BBE" w:rsidSect="00384BBE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84BBE" w:rsidRDefault="00384BBE" w:rsidP="00A341ED"/>
    <w:p w:rsidR="00384BBE" w:rsidRPr="007351BE" w:rsidRDefault="00384BB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84BBE" w:rsidRPr="007351BE" w:rsidRDefault="00384BB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84BBE" w:rsidRPr="007351BE" w:rsidRDefault="00384BB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84BBE" w:rsidRPr="007351BE" w:rsidRDefault="00384BB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84BBE" w:rsidRPr="007351BE" w:rsidRDefault="00384BB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84BBE" w:rsidRDefault="00384BB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84BBE" w:rsidRPr="007351BE" w:rsidRDefault="00384BBE" w:rsidP="00EC00C0">
      <w:pPr>
        <w:jc w:val="center"/>
        <w:rPr>
          <w:sz w:val="22"/>
          <w:szCs w:val="22"/>
        </w:rPr>
      </w:pPr>
    </w:p>
    <w:p w:rsidR="00384BBE" w:rsidRPr="00EC00C0" w:rsidRDefault="00384BB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384BBE" w:rsidRPr="00EC00C0" w:rsidRDefault="00384BB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84BBE" w:rsidRPr="00EC00C0" w:rsidRDefault="00384BBE" w:rsidP="00A341ED">
      <w:pPr>
        <w:rPr>
          <w:b/>
          <w:sz w:val="20"/>
          <w:szCs w:val="20"/>
        </w:rPr>
      </w:pPr>
    </w:p>
    <w:p w:rsidR="00384BBE" w:rsidRPr="00EC00C0" w:rsidRDefault="00384BB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AB3C52">
        <w:rPr>
          <w:b/>
          <w:noProof/>
          <w:sz w:val="20"/>
          <w:szCs w:val="20"/>
        </w:rPr>
        <w:t>Gilead Community Services, Inc.</w:t>
      </w:r>
      <w:r w:rsidRPr="00EC00C0">
        <w:rPr>
          <w:b/>
          <w:sz w:val="20"/>
          <w:szCs w:val="20"/>
        </w:rPr>
        <w:tab/>
      </w:r>
    </w:p>
    <w:p w:rsidR="00384BBE" w:rsidRPr="00EC00C0" w:rsidRDefault="00384BBE" w:rsidP="00A341ED">
      <w:pPr>
        <w:rPr>
          <w:b/>
          <w:sz w:val="20"/>
          <w:szCs w:val="20"/>
        </w:rPr>
      </w:pPr>
    </w:p>
    <w:p w:rsidR="00384BBE" w:rsidRPr="00EC00C0" w:rsidRDefault="00384BB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AB3C52">
        <w:rPr>
          <w:b/>
          <w:noProof/>
          <w:sz w:val="20"/>
          <w:szCs w:val="20"/>
        </w:rPr>
        <w:t>Energy Conservation</w:t>
      </w:r>
    </w:p>
    <w:p w:rsidR="00384BBE" w:rsidRPr="00EC00C0" w:rsidRDefault="00384BB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AB3C52">
        <w:rPr>
          <w:b/>
          <w:noProof/>
          <w:sz w:val="20"/>
          <w:szCs w:val="20"/>
        </w:rPr>
        <w:t>16OPM8003AU</w:t>
      </w:r>
    </w:p>
    <w:p w:rsidR="00384BBE" w:rsidRPr="00EC00C0" w:rsidRDefault="00384BBE" w:rsidP="00A341ED">
      <w:pPr>
        <w:rPr>
          <w:b/>
          <w:sz w:val="20"/>
          <w:szCs w:val="20"/>
        </w:rPr>
      </w:pPr>
    </w:p>
    <w:p w:rsidR="00384BBE" w:rsidRPr="00EC00C0" w:rsidRDefault="00384BB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AB3C52">
        <w:rPr>
          <w:b/>
          <w:noProof/>
          <w:sz w:val="20"/>
          <w:szCs w:val="20"/>
        </w:rPr>
        <w:t>222 Main Street Ext.</w:t>
      </w:r>
      <w:r w:rsidRPr="00EC00C0">
        <w:rPr>
          <w:b/>
          <w:sz w:val="20"/>
          <w:szCs w:val="20"/>
        </w:rPr>
        <w:t xml:space="preserve"> </w:t>
      </w:r>
      <w:r w:rsidRPr="00AB3C52">
        <w:rPr>
          <w:b/>
          <w:noProof/>
          <w:sz w:val="20"/>
          <w:szCs w:val="20"/>
        </w:rPr>
        <w:t>PO Box 1000</w:t>
      </w:r>
    </w:p>
    <w:p w:rsidR="00384BBE" w:rsidRPr="00EC00C0" w:rsidRDefault="00384BB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AB3C52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AB3C5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AB3C52">
        <w:rPr>
          <w:b/>
          <w:noProof/>
          <w:sz w:val="20"/>
          <w:szCs w:val="20"/>
        </w:rPr>
        <w:t>06457</w:t>
      </w:r>
    </w:p>
    <w:p w:rsidR="00384BBE" w:rsidRPr="00EC00C0" w:rsidRDefault="00384BB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84BBE" w:rsidRPr="00EC00C0" w:rsidRDefault="00384BB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84BBE" w:rsidRPr="00EC00C0" w:rsidRDefault="00384BB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AB3C52">
        <w:rPr>
          <w:b/>
          <w:noProof/>
          <w:sz w:val="20"/>
          <w:szCs w:val="20"/>
        </w:rPr>
        <w:t>Dan Osborne</w:t>
      </w:r>
    </w:p>
    <w:p w:rsidR="00384BBE" w:rsidRPr="00EC00C0" w:rsidRDefault="00384BB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84BBE" w:rsidRPr="00EC00C0" w:rsidRDefault="00384BB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AB3C52">
        <w:rPr>
          <w:b/>
          <w:noProof/>
          <w:sz w:val="20"/>
          <w:szCs w:val="20"/>
        </w:rPr>
        <w:t>dosborne@gileadcs.org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84BBE" w:rsidRPr="00EC00C0" w:rsidRDefault="00384BB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84BB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84BBE" w:rsidRPr="00EC00C0" w:rsidRDefault="00384BB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84BB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84BBE" w:rsidRPr="00EC00C0" w:rsidRDefault="00384BB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84BBE" w:rsidRPr="00EC00C0" w:rsidRDefault="00384BB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84BBE" w:rsidRPr="00EC00C0" w:rsidRDefault="00384BB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84BB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84BBE" w:rsidRPr="00EC00C0" w:rsidRDefault="00384BB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84BBE" w:rsidRPr="00EC00C0" w:rsidRDefault="00384BB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84BBE" w:rsidRPr="00EC00C0" w:rsidRDefault="00384BB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84BB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84BBE" w:rsidRPr="00EC00C0" w:rsidRDefault="00384BB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84BBE" w:rsidRPr="00EC00C0" w:rsidRDefault="00384BB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84BBE" w:rsidRPr="00EC00C0" w:rsidRDefault="00384BB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84BBE" w:rsidRPr="00EC00C0" w:rsidRDefault="00384BBE" w:rsidP="00A341ED">
      <w:pPr>
        <w:rPr>
          <w:b/>
          <w:sz w:val="20"/>
          <w:szCs w:val="20"/>
        </w:rPr>
      </w:pPr>
    </w:p>
    <w:p w:rsidR="00384BBE" w:rsidRPr="00EC00C0" w:rsidRDefault="00384BBE" w:rsidP="00A341ED">
      <w:pPr>
        <w:rPr>
          <w:b/>
          <w:sz w:val="20"/>
          <w:szCs w:val="20"/>
        </w:rPr>
      </w:pPr>
    </w:p>
    <w:p w:rsidR="00384BBE" w:rsidRPr="00EC00C0" w:rsidRDefault="00384BBE" w:rsidP="00A341ED">
      <w:pPr>
        <w:rPr>
          <w:b/>
          <w:sz w:val="20"/>
          <w:szCs w:val="20"/>
        </w:rPr>
      </w:pPr>
    </w:p>
    <w:p w:rsidR="00384BBE" w:rsidRPr="00EC00C0" w:rsidRDefault="00384BB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84BBE" w:rsidRPr="00EC00C0" w:rsidRDefault="00384BB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84BBE" w:rsidRPr="00E2130F" w:rsidRDefault="00384BB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84BBE" w:rsidRDefault="00384BBE" w:rsidP="00A341ED">
      <w:pPr>
        <w:rPr>
          <w:b/>
        </w:rPr>
      </w:pPr>
      <w:r w:rsidRPr="00E2130F">
        <w:rPr>
          <w:b/>
        </w:rPr>
        <w:t xml:space="preserve"> </w:t>
      </w: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Pr="00E2130F" w:rsidRDefault="00384BBE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384BBE" w:rsidRDefault="00384BBE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Default="00384BBE" w:rsidP="00A341ED">
      <w:pPr>
        <w:rPr>
          <w:b/>
        </w:rPr>
      </w:pPr>
    </w:p>
    <w:p w:rsidR="00384BBE" w:rsidRPr="007351BE" w:rsidRDefault="00384BBE" w:rsidP="00A341ED">
      <w:pPr>
        <w:rPr>
          <w:b/>
        </w:rPr>
      </w:pPr>
      <w:r>
        <w:rPr>
          <w:b/>
        </w:rPr>
        <w:t>PROJECT BUDGET:</w:t>
      </w:r>
    </w:p>
    <w:p w:rsidR="00384BBE" w:rsidRDefault="00384BBE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384329" r:id="rId17"/>
        </w:object>
      </w:r>
    </w:p>
    <w:p w:rsidR="00384BBE" w:rsidRDefault="00384BB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84BBE" w:rsidRDefault="00384BBE" w:rsidP="00A341ED">
      <w:pPr>
        <w:rPr>
          <w:rFonts w:ascii="Arial Narrow" w:hAnsi="Arial Narrow"/>
          <w:sz w:val="20"/>
        </w:rPr>
      </w:pPr>
    </w:p>
    <w:p w:rsidR="00384BBE" w:rsidRDefault="00384BBE" w:rsidP="00A341ED">
      <w:pPr>
        <w:rPr>
          <w:rFonts w:ascii="Arial Narrow" w:hAnsi="Arial Narrow"/>
          <w:sz w:val="20"/>
        </w:rPr>
      </w:pPr>
    </w:p>
    <w:p w:rsidR="00384BBE" w:rsidRDefault="00384BB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49AA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84BBE" w:rsidRPr="00B70C19" w:rsidRDefault="00384BB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84BBE" w:rsidRPr="00B70C19" w:rsidRDefault="00384BB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84BBE" w:rsidRDefault="00384BBE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84BBE" w:rsidRDefault="00384BB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84BBE" w:rsidRPr="008C4906" w:rsidRDefault="00384BBE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84BBE" w:rsidRPr="00B70C19" w:rsidRDefault="00384BB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84BBE" w:rsidRPr="008C4906" w:rsidRDefault="00384BBE" w:rsidP="00A341ED">
      <w:pPr>
        <w:ind w:left="360"/>
        <w:rPr>
          <w:rFonts w:ascii="Arial Narrow" w:hAnsi="Arial Narrow"/>
          <w:sz w:val="20"/>
        </w:rPr>
      </w:pPr>
    </w:p>
    <w:p w:rsidR="00384BBE" w:rsidRPr="00B70C19" w:rsidRDefault="00384BB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84BBE" w:rsidRPr="008C4906" w:rsidRDefault="00384BBE" w:rsidP="00A341ED">
      <w:pPr>
        <w:ind w:left="360"/>
        <w:rPr>
          <w:rFonts w:ascii="Arial Narrow" w:hAnsi="Arial Narrow"/>
          <w:sz w:val="20"/>
        </w:rPr>
      </w:pPr>
    </w:p>
    <w:p w:rsidR="00384BBE" w:rsidRPr="00B70C19" w:rsidRDefault="00384BB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84BBE" w:rsidRDefault="00384BBE" w:rsidP="00A341ED">
      <w:pPr>
        <w:ind w:left="360"/>
        <w:rPr>
          <w:rFonts w:ascii="Arial Narrow" w:hAnsi="Arial Narrow"/>
          <w:sz w:val="20"/>
        </w:rPr>
      </w:pPr>
    </w:p>
    <w:p w:rsidR="00384BBE" w:rsidRPr="00B615DC" w:rsidRDefault="00384BB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84BBE" w:rsidRPr="00B615DC" w:rsidRDefault="00384BB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B3C52">
        <w:rPr>
          <w:rFonts w:ascii="Arial Narrow" w:hAnsi="Arial Narrow"/>
          <w:noProof/>
          <w:sz w:val="20"/>
        </w:rPr>
        <w:t>Dan Osborne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B3C52">
        <w:rPr>
          <w:rFonts w:ascii="Arial Narrow" w:hAnsi="Arial Narrow"/>
          <w:noProof/>
          <w:sz w:val="20"/>
        </w:rPr>
        <w:t>CEO</w:t>
      </w:r>
    </w:p>
    <w:p w:rsidR="00384BBE" w:rsidRPr="00B615DC" w:rsidRDefault="00384BB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84BBE" w:rsidRPr="00B615DC" w:rsidRDefault="00384BB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84BBE" w:rsidRPr="008C4906" w:rsidRDefault="00384BB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84BBE" w:rsidRDefault="00384BB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84BBE" w:rsidRDefault="00384BBE" w:rsidP="00A341ED">
      <w:pPr>
        <w:ind w:left="360"/>
        <w:rPr>
          <w:rFonts w:ascii="Arial Narrow" w:hAnsi="Arial Narrow"/>
          <w:b/>
          <w:sz w:val="20"/>
        </w:rPr>
      </w:pPr>
    </w:p>
    <w:p w:rsidR="00384BBE" w:rsidRPr="00B615DC" w:rsidRDefault="00384BB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84BBE" w:rsidRPr="00B615DC" w:rsidRDefault="00384BBE" w:rsidP="00A341ED">
      <w:pPr>
        <w:ind w:left="360"/>
        <w:rPr>
          <w:rFonts w:ascii="Arial Narrow" w:hAnsi="Arial Narrow"/>
          <w:b/>
          <w:sz w:val="20"/>
        </w:rPr>
      </w:pPr>
    </w:p>
    <w:p w:rsidR="00384BBE" w:rsidRPr="00B615DC" w:rsidRDefault="00384BB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84BBE" w:rsidRPr="00B615DC" w:rsidRDefault="00384BB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84BBE" w:rsidRPr="00B615DC" w:rsidRDefault="00384BB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84BBE" w:rsidRDefault="00384BBE" w:rsidP="00A341ED"/>
    <w:p w:rsidR="00384BBE" w:rsidRDefault="00384BBE" w:rsidP="00A9546A">
      <w:pPr>
        <w:rPr>
          <w:rFonts w:ascii="Calibri" w:hAnsi="Calibri"/>
        </w:rPr>
        <w:sectPr w:rsidR="00384BBE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384BBE" w:rsidRPr="00630074" w:rsidRDefault="00384BBE" w:rsidP="00A9546A">
      <w:pPr>
        <w:rPr>
          <w:rFonts w:ascii="Calibri" w:hAnsi="Calibri"/>
        </w:rPr>
      </w:pPr>
    </w:p>
    <w:sectPr w:rsidR="00384BBE" w:rsidRPr="00630074" w:rsidSect="00384BBE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BE" w:rsidRDefault="00384BBE" w:rsidP="005E31D8">
      <w:r>
        <w:separator/>
      </w:r>
    </w:p>
  </w:endnote>
  <w:endnote w:type="continuationSeparator" w:id="0">
    <w:p w:rsidR="00384BBE" w:rsidRDefault="00384BB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BBE" w:rsidRDefault="00384B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4BBE" w:rsidRDefault="00384BBE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BE" w:rsidRDefault="00384BBE" w:rsidP="005E31D8">
      <w:r>
        <w:separator/>
      </w:r>
    </w:p>
  </w:footnote>
  <w:footnote w:type="continuationSeparator" w:id="0">
    <w:p w:rsidR="00384BBE" w:rsidRDefault="00384BB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BBE" w:rsidRDefault="00384BB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BBE" w:rsidRPr="005E31D8" w:rsidRDefault="00384BB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84BBE" w:rsidRDefault="00384B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84BBE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5914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2E79C6E7FB412D96B29878786D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6C0E-BEF2-46B0-9E48-2F1EE47590E6}"/>
      </w:docPartPr>
      <w:docPartBody>
        <w:p w:rsidR="00000000" w:rsidRDefault="0046716A" w:rsidP="0046716A">
          <w:pPr>
            <w:pStyle w:val="E42E79C6E7FB412D96B29878786D182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BC003EEACBF4575B8FDFC99BF44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59D1-1782-47A0-A6B7-B8671FFEFB23}"/>
      </w:docPartPr>
      <w:docPartBody>
        <w:p w:rsidR="00000000" w:rsidRDefault="0046716A" w:rsidP="0046716A">
          <w:pPr>
            <w:pStyle w:val="2BC003EEACBF4575B8FDFC99BF44C83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B84847FF4344678BF2D4320A5B9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9E662-10DA-45EE-85AE-418AC0BAB9F2}"/>
      </w:docPartPr>
      <w:docPartBody>
        <w:p w:rsidR="00000000" w:rsidRDefault="0046716A" w:rsidP="0046716A">
          <w:pPr>
            <w:pStyle w:val="EB84847FF4344678BF2D4320A5B9AA3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9E53F790C0D4EFB8B71B187E7F58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20F3E-831F-4F58-9A79-886D367BA0D1}"/>
      </w:docPartPr>
      <w:docPartBody>
        <w:p w:rsidR="00000000" w:rsidRDefault="0046716A" w:rsidP="0046716A">
          <w:pPr>
            <w:pStyle w:val="F9E53F790C0D4EFB8B71B187E7F5887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D8F0E9FE9B64CF8991CCC27FAE2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89CD-2A6D-4F3A-805C-8081CCFBA234}"/>
      </w:docPartPr>
      <w:docPartBody>
        <w:p w:rsidR="00000000" w:rsidRDefault="0046716A" w:rsidP="0046716A">
          <w:pPr>
            <w:pStyle w:val="5D8F0E9FE9B64CF8991CCC27FAE289B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731C9191F134472A0576ACCE0FF7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913AF-C2CC-4736-9EC5-942BC7447650}"/>
      </w:docPartPr>
      <w:docPartBody>
        <w:p w:rsidR="00000000" w:rsidRDefault="0046716A" w:rsidP="0046716A">
          <w:pPr>
            <w:pStyle w:val="3731C9191F134472A0576ACCE0FF7EE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6A"/>
    <w:rsid w:val="0046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16A"/>
    <w:rPr>
      <w:color w:val="808080"/>
    </w:rPr>
  </w:style>
  <w:style w:type="paragraph" w:customStyle="1" w:styleId="E42E79C6E7FB412D96B29878786D1824">
    <w:name w:val="E42E79C6E7FB412D96B29878786D1824"/>
    <w:rsid w:val="0046716A"/>
  </w:style>
  <w:style w:type="paragraph" w:customStyle="1" w:styleId="2BC003EEACBF4575B8FDFC99BF44C83A">
    <w:name w:val="2BC003EEACBF4575B8FDFC99BF44C83A"/>
    <w:rsid w:val="0046716A"/>
  </w:style>
  <w:style w:type="paragraph" w:customStyle="1" w:styleId="EB84847FF4344678BF2D4320A5B9AA36">
    <w:name w:val="EB84847FF4344678BF2D4320A5B9AA36"/>
    <w:rsid w:val="0046716A"/>
  </w:style>
  <w:style w:type="paragraph" w:customStyle="1" w:styleId="F9E53F790C0D4EFB8B71B187E7F5887D">
    <w:name w:val="F9E53F790C0D4EFB8B71B187E7F5887D"/>
    <w:rsid w:val="0046716A"/>
  </w:style>
  <w:style w:type="paragraph" w:customStyle="1" w:styleId="5D8F0E9FE9B64CF8991CCC27FAE289BD">
    <w:name w:val="5D8F0E9FE9B64CF8991CCC27FAE289BD"/>
    <w:rsid w:val="0046716A"/>
  </w:style>
  <w:style w:type="paragraph" w:customStyle="1" w:styleId="3731C9191F134472A0576ACCE0FF7EEF">
    <w:name w:val="3731C9191F134472A0576ACCE0FF7EEF"/>
    <w:rsid w:val="00467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CCAEC-BA37-41F7-B683-A98ECFD1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2016-08-22T19:18:00Z</dcterms:created>
  <dcterms:modified xsi:type="dcterms:W3CDTF">2016-08-22T19:18:00Z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