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5E37D3" w:rsidRPr="00630074" w:rsidRDefault="005E37D3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33384359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5E37D3" w:rsidRPr="00476D38" w:rsidRDefault="005E37D3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5E37D3" w:rsidRPr="00630074" w:rsidRDefault="005E37D3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AD53B9DDECA146F7A89E8FFFCD7F8880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5E37D3" w:rsidRPr="00630074" w:rsidRDefault="005E37D3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5E37D3" w:rsidRPr="00630074" w:rsidRDefault="005E37D3" w:rsidP="00630074">
      <w:pPr>
        <w:pStyle w:val="BodyText2"/>
        <w:rPr>
          <w:rFonts w:ascii="Calibri" w:hAnsi="Calibri"/>
          <w:sz w:val="4"/>
          <w:szCs w:val="4"/>
        </w:rPr>
      </w:pPr>
    </w:p>
    <w:p w:rsidR="005E37D3" w:rsidRPr="00E92347" w:rsidRDefault="005E37D3" w:rsidP="0005598B">
      <w:pPr>
        <w:pStyle w:val="BodyText2"/>
        <w:rPr>
          <w:rFonts w:ascii="Calibri" w:hAnsi="Calibri"/>
        </w:rPr>
      </w:pPr>
    </w:p>
    <w:p w:rsidR="005E37D3" w:rsidRPr="00E92347" w:rsidRDefault="005E37D3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5AA84B08197845BC94C9D97CDE4F656F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5E37D3" w:rsidRPr="00E92347" w:rsidRDefault="005E37D3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5E37D3" w:rsidRPr="003345D2" w:rsidRDefault="005E37D3" w:rsidP="00630074">
      <w:pPr>
        <w:pStyle w:val="BodyText2"/>
        <w:rPr>
          <w:rFonts w:ascii="Calibri" w:hAnsi="Calibri"/>
          <w:sz w:val="4"/>
          <w:szCs w:val="4"/>
        </w:rPr>
      </w:pPr>
    </w:p>
    <w:p w:rsidR="005E37D3" w:rsidRPr="00B85E3C" w:rsidRDefault="005E37D3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5E37D3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E37D3" w:rsidRPr="00C43593" w:rsidRDefault="005E37D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Gilead Community Services,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E37D3" w:rsidRPr="00C43593" w:rsidRDefault="005E37D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5E37D3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E37D3" w:rsidRPr="00C43593" w:rsidRDefault="005E37D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222 Main Street Ext.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PO Box 1000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E37D3" w:rsidRPr="00C43593" w:rsidRDefault="005E37D3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E37D3" w:rsidRPr="00C43593" w:rsidRDefault="005E37D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36DB374D96FE4624A8C845639606B092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5E37D3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E37D3" w:rsidRPr="00C43593" w:rsidRDefault="005E37D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Middletown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E37D3" w:rsidRPr="00C43593" w:rsidRDefault="005E37D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E37D3" w:rsidRPr="00C43593" w:rsidRDefault="005E37D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06457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E37D3" w:rsidRPr="00C43593" w:rsidRDefault="005E37D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06-0851549</w:t>
            </w:r>
          </w:p>
        </w:tc>
      </w:tr>
      <w:tr w:rsidR="005E37D3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E37D3" w:rsidRPr="00C43593" w:rsidRDefault="005E37D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E37D3" w:rsidRPr="005E31D8" w:rsidRDefault="005E37D3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5E37D3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E37D3" w:rsidRPr="00C43593" w:rsidRDefault="005E37D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16OPM8003AV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E37D3" w:rsidRPr="00C43593" w:rsidRDefault="005E37D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Energy Conservation</w:t>
            </w:r>
          </w:p>
        </w:tc>
      </w:tr>
      <w:tr w:rsidR="005E37D3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E37D3" w:rsidRPr="00C43593" w:rsidRDefault="005E37D3" w:rsidP="009C78FD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July 27,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E37D3" w:rsidRPr="00C43593" w:rsidRDefault="005E37D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5E37D3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E37D3" w:rsidRPr="00CA6CD8" w:rsidRDefault="005E37D3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5E37D3" w:rsidRPr="00CA6CD8" w:rsidRDefault="005E37D3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5E37D3" w:rsidRPr="00CA6CD8" w:rsidRDefault="005E37D3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CFC6D843A99F44BD82441E8B65122DAF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5E37D3" w:rsidRPr="00CA6CD8" w:rsidRDefault="005E37D3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6687FE942B9B49B6AA629F4E1F110F9E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868068C3405B4A7E8732A235E0F015EA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E37D3" w:rsidRDefault="005E37D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E37D3" w:rsidRDefault="005E37D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E37D3" w:rsidRDefault="005E37D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E37D3" w:rsidRPr="007367D1" w:rsidRDefault="005E37D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E37D3" w:rsidRDefault="005E37D3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5E37D3" w:rsidRPr="009A33E8" w:rsidRDefault="005E37D3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5E37D3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5E37D3" w:rsidRPr="00C43593" w:rsidRDefault="005E37D3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161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260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5E37D3" w:rsidRPr="00C43593" w:rsidRDefault="005E37D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5E37D3" w:rsidRPr="00C43593" w:rsidRDefault="005E37D3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161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260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E37D3" w:rsidRPr="00C43593" w:rsidRDefault="005E37D3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5E37D3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E37D3" w:rsidRPr="006B705B" w:rsidRDefault="005E37D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E37D3" w:rsidRPr="006B705B" w:rsidRDefault="005E37D3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Grantee Match: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5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E37D3" w:rsidRPr="006B705B" w:rsidRDefault="005E37D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5E37D3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E37D3" w:rsidRPr="006B705B" w:rsidRDefault="005E37D3" w:rsidP="00644CA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sz w:val="18"/>
                <w:szCs w:val="18"/>
              </w:rPr>
              <w:t xml:space="preserve">$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166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260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E37D3" w:rsidRPr="006B705B" w:rsidRDefault="005E37D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5E37D3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E37D3" w:rsidRPr="006B705B" w:rsidRDefault="005E37D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E37D3" w:rsidRPr="006B705B" w:rsidRDefault="005E37D3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5E37D3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E37D3" w:rsidRDefault="005E37D3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5E37D3" w:rsidRPr="00370320" w:rsidRDefault="005E37D3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5E37D3" w:rsidRPr="00370320" w:rsidRDefault="005E37D3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E37D3" w:rsidRPr="00370320" w:rsidRDefault="005E37D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5E37D3" w:rsidRPr="00370320" w:rsidRDefault="005E37D3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5E37D3" w:rsidRPr="00370320" w:rsidRDefault="005E37D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AB3C52">
              <w:rPr>
                <w:rFonts w:ascii="Calibri" w:hAnsi="Calibri"/>
                <w:b/>
                <w:noProof/>
                <w:sz w:val="18"/>
                <w:szCs w:val="18"/>
              </w:rPr>
              <w:t>Dan Osborne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AB3C52">
              <w:rPr>
                <w:rFonts w:ascii="Calibri" w:hAnsi="Calibri"/>
                <w:b/>
                <w:noProof/>
                <w:sz w:val="18"/>
                <w:szCs w:val="18"/>
              </w:rPr>
              <w:t>CEO</w:t>
            </w:r>
          </w:p>
          <w:p w:rsidR="005E37D3" w:rsidRPr="00370320" w:rsidRDefault="005E37D3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E37D3" w:rsidRDefault="005E37D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5E37D3" w:rsidRPr="00370320" w:rsidRDefault="005E37D3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E37D3" w:rsidRPr="00370320" w:rsidRDefault="005E37D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5E37D3" w:rsidRDefault="005E37D3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5E37D3" w:rsidRPr="00370320" w:rsidRDefault="005E37D3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5E37D3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5E37D3" w:rsidRPr="00370320" w:rsidRDefault="005E37D3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E37D3" w:rsidRPr="00370320" w:rsidRDefault="005E37D3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5E37D3" w:rsidRPr="00DA6866" w:rsidRDefault="005E37D3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5E37D3" w:rsidRPr="001A033E" w:rsidRDefault="005E37D3" w:rsidP="001A6F01">
            <w:pPr>
              <w:rPr>
                <w:rFonts w:ascii="Calibri" w:hAnsi="Calibri"/>
                <w:sz w:val="20"/>
              </w:rPr>
            </w:pPr>
          </w:p>
        </w:tc>
      </w:tr>
      <w:tr w:rsidR="005E37D3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5E37D3" w:rsidRPr="001D5CB2" w:rsidRDefault="005E37D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5E37D3" w:rsidRPr="001D5CB2" w:rsidRDefault="005E37D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5E37D3" w:rsidRPr="001D5CB2" w:rsidRDefault="005E37D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5E37D3" w:rsidRPr="001D5CB2" w:rsidRDefault="005E37D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5E37D3" w:rsidRPr="001D5CB2" w:rsidRDefault="005E37D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5E37D3" w:rsidRPr="001D5CB2" w:rsidRDefault="005E37D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5E37D3" w:rsidRPr="001D5CB2" w:rsidRDefault="005E37D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5E37D3" w:rsidRPr="001D5CB2" w:rsidRDefault="005E37D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5E37D3" w:rsidRPr="001D5CB2" w:rsidRDefault="005E37D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5E37D3" w:rsidRPr="001D5CB2" w:rsidRDefault="005E37D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5E37D3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5E37D3" w:rsidRPr="00476D38" w:rsidRDefault="005E37D3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AB3C52">
              <w:rPr>
                <w:rFonts w:ascii="Calibri" w:hAnsi="Calibri"/>
                <w:b/>
                <w:noProof/>
                <w:szCs w:val="16"/>
              </w:rPr>
              <w:t>161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AB3C52">
              <w:rPr>
                <w:rFonts w:ascii="Calibri" w:hAnsi="Calibri"/>
                <w:b/>
                <w:noProof/>
                <w:szCs w:val="16"/>
              </w:rPr>
              <w:t>260</w:t>
            </w:r>
          </w:p>
        </w:tc>
        <w:tc>
          <w:tcPr>
            <w:tcW w:w="773" w:type="dxa"/>
            <w:vAlign w:val="bottom"/>
          </w:tcPr>
          <w:p w:rsidR="005E37D3" w:rsidRPr="00476D38" w:rsidRDefault="005E37D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5E37D3" w:rsidRPr="00476D38" w:rsidRDefault="005E37D3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5E37D3" w:rsidRPr="00476D38" w:rsidRDefault="005E37D3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5E37D3" w:rsidRPr="00FB21CB" w:rsidRDefault="005E37D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5E37D3" w:rsidRPr="00FB21CB" w:rsidRDefault="005E37D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5E37D3" w:rsidRPr="00FB21CB" w:rsidRDefault="005E37D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AB3C52">
              <w:rPr>
                <w:rFonts w:ascii="Calibri" w:hAnsi="Calibri"/>
                <w:b/>
                <w:noProof/>
                <w:color w:val="0070C0"/>
                <w:szCs w:val="16"/>
              </w:rPr>
              <w:t>124112</w:t>
            </w:r>
          </w:p>
        </w:tc>
        <w:tc>
          <w:tcPr>
            <w:tcW w:w="1121" w:type="dxa"/>
            <w:gridSpan w:val="2"/>
            <w:vAlign w:val="bottom"/>
          </w:tcPr>
          <w:p w:rsidR="005E37D3" w:rsidRPr="00FB21CB" w:rsidRDefault="005E37D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5E37D3" w:rsidRPr="00FB21CB" w:rsidRDefault="005E37D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2017</w:t>
            </w:r>
          </w:p>
        </w:tc>
        <w:tc>
          <w:tcPr>
            <w:tcW w:w="1892" w:type="dxa"/>
            <w:gridSpan w:val="2"/>
            <w:vAlign w:val="bottom"/>
          </w:tcPr>
          <w:p w:rsidR="005E37D3" w:rsidRPr="00FB21CB" w:rsidRDefault="005E37D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5E37D3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5E37D3" w:rsidRPr="00476D38" w:rsidRDefault="005E37D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5E37D3" w:rsidRPr="00476D38" w:rsidRDefault="005E37D3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5E37D3" w:rsidRPr="00476D38" w:rsidRDefault="005E37D3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5E37D3" w:rsidRPr="00476D38" w:rsidRDefault="005E37D3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5E37D3" w:rsidRPr="00FB21CB" w:rsidRDefault="005E37D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5E37D3" w:rsidRPr="00FB21CB" w:rsidRDefault="005E37D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5E37D3" w:rsidRPr="00FB21CB" w:rsidRDefault="005E37D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5E37D3" w:rsidRPr="00FB21CB" w:rsidRDefault="005E37D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5E37D3" w:rsidRPr="00FB21CB" w:rsidRDefault="005E37D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5E37D3" w:rsidRPr="00FB21CB" w:rsidRDefault="005E37D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5E37D3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5E37D3" w:rsidRPr="00476D38" w:rsidRDefault="005E37D3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5E37D3" w:rsidRPr="00476D38" w:rsidRDefault="005E37D3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5E37D3" w:rsidRPr="00476D38" w:rsidRDefault="005E37D3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5E37D3" w:rsidRPr="00476D38" w:rsidRDefault="005E37D3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5E37D3" w:rsidRPr="00FB21CB" w:rsidRDefault="005E37D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5E37D3" w:rsidRPr="00FB21CB" w:rsidRDefault="005E37D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5E37D3" w:rsidRPr="00FB21CB" w:rsidRDefault="005E37D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5E37D3" w:rsidRPr="00FB21CB" w:rsidRDefault="005E37D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5E37D3" w:rsidRPr="00FB21CB" w:rsidRDefault="005E37D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5E37D3" w:rsidRPr="00FB21CB" w:rsidRDefault="005E37D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5E37D3" w:rsidRDefault="005E37D3" w:rsidP="00A9546A">
      <w:pPr>
        <w:rPr>
          <w:rFonts w:ascii="Calibri" w:hAnsi="Calibri"/>
        </w:rPr>
      </w:pPr>
    </w:p>
    <w:p w:rsidR="005E37D3" w:rsidRDefault="005E37D3" w:rsidP="00A9546A">
      <w:pPr>
        <w:rPr>
          <w:rFonts w:ascii="Calibri" w:hAnsi="Calibri"/>
        </w:rPr>
      </w:pPr>
    </w:p>
    <w:p w:rsidR="005E37D3" w:rsidRDefault="005E37D3" w:rsidP="00A9546A">
      <w:pPr>
        <w:rPr>
          <w:rFonts w:ascii="Calibri" w:hAnsi="Calibri"/>
        </w:rPr>
      </w:pPr>
    </w:p>
    <w:p w:rsidR="005E37D3" w:rsidRDefault="005E37D3" w:rsidP="00A9546A">
      <w:pPr>
        <w:rPr>
          <w:rFonts w:ascii="Calibri" w:hAnsi="Calibri"/>
        </w:rPr>
      </w:pPr>
    </w:p>
    <w:p w:rsidR="005E37D3" w:rsidRDefault="005E37D3" w:rsidP="00A9546A">
      <w:pPr>
        <w:rPr>
          <w:rFonts w:ascii="Calibri" w:hAnsi="Calibri"/>
        </w:rPr>
      </w:pPr>
    </w:p>
    <w:p w:rsidR="005E37D3" w:rsidRDefault="005E37D3" w:rsidP="00A9546A">
      <w:pPr>
        <w:rPr>
          <w:rFonts w:ascii="Calibri" w:hAnsi="Calibri"/>
        </w:rPr>
      </w:pPr>
    </w:p>
    <w:p w:rsidR="005E37D3" w:rsidRDefault="005E37D3" w:rsidP="00A341ED">
      <w:pPr>
        <w:sectPr w:rsidR="005E37D3" w:rsidSect="005E37D3">
          <w:headerReference w:type="default" r:id="rId13"/>
          <w:footerReference w:type="default" r:id="rId14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5E37D3" w:rsidRDefault="005E37D3" w:rsidP="00A341ED"/>
    <w:p w:rsidR="005E37D3" w:rsidRPr="007351BE" w:rsidRDefault="005E37D3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5E37D3" w:rsidRPr="007351BE" w:rsidRDefault="005E37D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5E37D3" w:rsidRPr="007351BE" w:rsidRDefault="005E37D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5E37D3" w:rsidRPr="007351BE" w:rsidRDefault="005E37D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5E37D3" w:rsidRPr="007351BE" w:rsidRDefault="005E37D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5E37D3" w:rsidRDefault="005E37D3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5E37D3" w:rsidRPr="007351BE" w:rsidRDefault="005E37D3" w:rsidP="00EC00C0">
      <w:pPr>
        <w:jc w:val="center"/>
        <w:rPr>
          <w:sz w:val="22"/>
          <w:szCs w:val="22"/>
        </w:rPr>
      </w:pPr>
    </w:p>
    <w:p w:rsidR="005E37D3" w:rsidRPr="00EC00C0" w:rsidRDefault="005E37D3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5E37D3" w:rsidRPr="00EC00C0" w:rsidRDefault="005E37D3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5E37D3" w:rsidRPr="00EC00C0" w:rsidRDefault="005E37D3" w:rsidP="00A341ED">
      <w:pPr>
        <w:rPr>
          <w:b/>
          <w:sz w:val="20"/>
          <w:szCs w:val="20"/>
        </w:rPr>
      </w:pPr>
    </w:p>
    <w:p w:rsidR="005E37D3" w:rsidRPr="00EC00C0" w:rsidRDefault="005E37D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AB3C52">
        <w:rPr>
          <w:b/>
          <w:noProof/>
          <w:sz w:val="20"/>
          <w:szCs w:val="20"/>
        </w:rPr>
        <w:t>Gilead Community Services, Inc.</w:t>
      </w:r>
      <w:r w:rsidRPr="00EC00C0">
        <w:rPr>
          <w:b/>
          <w:sz w:val="20"/>
          <w:szCs w:val="20"/>
        </w:rPr>
        <w:tab/>
      </w:r>
    </w:p>
    <w:p w:rsidR="005E37D3" w:rsidRPr="00EC00C0" w:rsidRDefault="005E37D3" w:rsidP="00A341ED">
      <w:pPr>
        <w:rPr>
          <w:b/>
          <w:sz w:val="20"/>
          <w:szCs w:val="20"/>
        </w:rPr>
      </w:pPr>
    </w:p>
    <w:p w:rsidR="005E37D3" w:rsidRPr="00EC00C0" w:rsidRDefault="005E37D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AB3C52">
        <w:rPr>
          <w:b/>
          <w:noProof/>
          <w:sz w:val="20"/>
          <w:szCs w:val="20"/>
        </w:rPr>
        <w:t>Energy Conservation</w:t>
      </w:r>
    </w:p>
    <w:p w:rsidR="005E37D3" w:rsidRPr="00EC00C0" w:rsidRDefault="005E37D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AB3C52">
        <w:rPr>
          <w:b/>
          <w:noProof/>
          <w:sz w:val="20"/>
          <w:szCs w:val="20"/>
        </w:rPr>
        <w:t>16OPM8003AV</w:t>
      </w:r>
    </w:p>
    <w:p w:rsidR="005E37D3" w:rsidRPr="00EC00C0" w:rsidRDefault="005E37D3" w:rsidP="00A341ED">
      <w:pPr>
        <w:rPr>
          <w:b/>
          <w:sz w:val="20"/>
          <w:szCs w:val="20"/>
        </w:rPr>
      </w:pPr>
    </w:p>
    <w:p w:rsidR="005E37D3" w:rsidRPr="00EC00C0" w:rsidRDefault="005E37D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AB3C52">
        <w:rPr>
          <w:b/>
          <w:noProof/>
          <w:sz w:val="20"/>
          <w:szCs w:val="20"/>
        </w:rPr>
        <w:t>222 Main Street Ext.</w:t>
      </w:r>
      <w:r w:rsidRPr="00EC00C0">
        <w:rPr>
          <w:b/>
          <w:sz w:val="20"/>
          <w:szCs w:val="20"/>
        </w:rPr>
        <w:t xml:space="preserve"> </w:t>
      </w:r>
      <w:r w:rsidRPr="00AB3C52">
        <w:rPr>
          <w:b/>
          <w:noProof/>
          <w:sz w:val="20"/>
          <w:szCs w:val="20"/>
        </w:rPr>
        <w:t>PO Box 1000</w:t>
      </w:r>
    </w:p>
    <w:p w:rsidR="005E37D3" w:rsidRPr="00EC00C0" w:rsidRDefault="005E37D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AB3C52">
        <w:rPr>
          <w:b/>
          <w:noProof/>
          <w:sz w:val="20"/>
          <w:szCs w:val="20"/>
        </w:rPr>
        <w:t>Middletown</w:t>
      </w:r>
      <w:r w:rsidRPr="00EC00C0">
        <w:rPr>
          <w:b/>
          <w:sz w:val="20"/>
          <w:szCs w:val="20"/>
        </w:rPr>
        <w:t xml:space="preserve">, </w:t>
      </w:r>
      <w:r w:rsidRPr="00AB3C52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AB3C52">
        <w:rPr>
          <w:b/>
          <w:noProof/>
          <w:sz w:val="20"/>
          <w:szCs w:val="20"/>
        </w:rPr>
        <w:t>06457</w:t>
      </w:r>
    </w:p>
    <w:p w:rsidR="005E37D3" w:rsidRPr="00EC00C0" w:rsidRDefault="005E37D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5E37D3" w:rsidRPr="00EC00C0" w:rsidRDefault="005E37D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5E37D3" w:rsidRPr="00EC00C0" w:rsidRDefault="005E37D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AB3C52">
        <w:rPr>
          <w:b/>
          <w:noProof/>
          <w:sz w:val="20"/>
          <w:szCs w:val="20"/>
        </w:rPr>
        <w:t>Dan Osborne</w:t>
      </w:r>
    </w:p>
    <w:p w:rsidR="005E37D3" w:rsidRPr="00EC00C0" w:rsidRDefault="005E37D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5E37D3" w:rsidRPr="00EC00C0" w:rsidRDefault="005E37D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AB3C52">
        <w:rPr>
          <w:b/>
          <w:noProof/>
          <w:sz w:val="20"/>
          <w:szCs w:val="20"/>
        </w:rPr>
        <w:t>dosborne@gileadcs.org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5E37D3" w:rsidRPr="00EC00C0" w:rsidRDefault="005E37D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5E37D3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5E37D3" w:rsidRPr="00EC00C0" w:rsidRDefault="005E37D3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5E37D3" w:rsidRPr="00EC00C0" w:rsidTr="00EC00C0">
        <w:trPr>
          <w:trHeight w:val="487"/>
        </w:trPr>
        <w:tc>
          <w:tcPr>
            <w:tcW w:w="3297" w:type="dxa"/>
            <w:vAlign w:val="bottom"/>
          </w:tcPr>
          <w:p w:rsidR="005E37D3" w:rsidRPr="00EC00C0" w:rsidRDefault="005E37D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5E37D3" w:rsidRPr="00EC00C0" w:rsidRDefault="005E37D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5E37D3" w:rsidRPr="00EC00C0" w:rsidRDefault="005E37D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5E37D3" w:rsidRPr="00EC00C0" w:rsidTr="00EC00C0">
        <w:trPr>
          <w:trHeight w:val="548"/>
        </w:trPr>
        <w:tc>
          <w:tcPr>
            <w:tcW w:w="3297" w:type="dxa"/>
            <w:vAlign w:val="bottom"/>
          </w:tcPr>
          <w:p w:rsidR="005E37D3" w:rsidRPr="00EC00C0" w:rsidRDefault="005E37D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5E37D3" w:rsidRPr="00EC00C0" w:rsidRDefault="005E37D3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5E37D3" w:rsidRPr="00EC00C0" w:rsidRDefault="005E37D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E37D3" w:rsidRPr="00EC00C0" w:rsidTr="00EC00C0">
        <w:trPr>
          <w:trHeight w:val="548"/>
        </w:trPr>
        <w:tc>
          <w:tcPr>
            <w:tcW w:w="3297" w:type="dxa"/>
            <w:vAlign w:val="bottom"/>
          </w:tcPr>
          <w:p w:rsidR="005E37D3" w:rsidRPr="00EC00C0" w:rsidRDefault="005E37D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5E37D3" w:rsidRPr="00EC00C0" w:rsidRDefault="005E37D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5E37D3" w:rsidRPr="00EC00C0" w:rsidRDefault="005E37D3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5E37D3" w:rsidRPr="00EC00C0" w:rsidRDefault="005E37D3" w:rsidP="00A341ED">
      <w:pPr>
        <w:rPr>
          <w:b/>
          <w:sz w:val="20"/>
          <w:szCs w:val="20"/>
        </w:rPr>
      </w:pPr>
    </w:p>
    <w:p w:rsidR="005E37D3" w:rsidRPr="00EC00C0" w:rsidRDefault="005E37D3" w:rsidP="00A341ED">
      <w:pPr>
        <w:rPr>
          <w:b/>
          <w:sz w:val="20"/>
          <w:szCs w:val="20"/>
        </w:rPr>
      </w:pPr>
    </w:p>
    <w:p w:rsidR="005E37D3" w:rsidRPr="00EC00C0" w:rsidRDefault="005E37D3" w:rsidP="00A341ED">
      <w:pPr>
        <w:rPr>
          <w:b/>
          <w:sz w:val="20"/>
          <w:szCs w:val="20"/>
        </w:rPr>
      </w:pPr>
    </w:p>
    <w:p w:rsidR="005E37D3" w:rsidRPr="00EC00C0" w:rsidRDefault="005E37D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5E37D3" w:rsidRPr="00EC00C0" w:rsidRDefault="005E37D3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5E37D3" w:rsidRPr="00E2130F" w:rsidRDefault="005E37D3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5E37D3" w:rsidRDefault="005E37D3" w:rsidP="00A341ED">
      <w:pPr>
        <w:rPr>
          <w:b/>
        </w:rPr>
      </w:pPr>
      <w:r w:rsidRPr="00E2130F">
        <w:rPr>
          <w:b/>
        </w:rPr>
        <w:t xml:space="preserve"> </w:t>
      </w:r>
    </w:p>
    <w:p w:rsidR="005E37D3" w:rsidRDefault="005E37D3" w:rsidP="00A341ED">
      <w:pPr>
        <w:rPr>
          <w:b/>
        </w:rPr>
      </w:pPr>
    </w:p>
    <w:p w:rsidR="005E37D3" w:rsidRDefault="005E37D3" w:rsidP="00A341ED">
      <w:pPr>
        <w:rPr>
          <w:b/>
        </w:rPr>
      </w:pPr>
    </w:p>
    <w:p w:rsidR="005E37D3" w:rsidRDefault="005E37D3" w:rsidP="00A341ED">
      <w:pPr>
        <w:rPr>
          <w:b/>
        </w:rPr>
      </w:pPr>
    </w:p>
    <w:p w:rsidR="005E37D3" w:rsidRDefault="005E37D3" w:rsidP="00A341ED">
      <w:pPr>
        <w:rPr>
          <w:b/>
        </w:rPr>
      </w:pPr>
    </w:p>
    <w:p w:rsidR="005E37D3" w:rsidRDefault="005E37D3" w:rsidP="00A341ED">
      <w:pPr>
        <w:rPr>
          <w:b/>
        </w:rPr>
      </w:pPr>
    </w:p>
    <w:p w:rsidR="005E37D3" w:rsidRDefault="005E37D3" w:rsidP="00A341ED">
      <w:pPr>
        <w:rPr>
          <w:b/>
        </w:rPr>
      </w:pPr>
    </w:p>
    <w:p w:rsidR="005E37D3" w:rsidRDefault="005E37D3" w:rsidP="00A341ED">
      <w:pPr>
        <w:rPr>
          <w:b/>
        </w:rPr>
      </w:pPr>
    </w:p>
    <w:p w:rsidR="005E37D3" w:rsidRDefault="005E37D3" w:rsidP="00A341ED">
      <w:pPr>
        <w:rPr>
          <w:b/>
        </w:rPr>
      </w:pPr>
    </w:p>
    <w:p w:rsidR="005E37D3" w:rsidRDefault="005E37D3" w:rsidP="00A341ED">
      <w:pPr>
        <w:rPr>
          <w:b/>
        </w:rPr>
      </w:pPr>
    </w:p>
    <w:p w:rsidR="005E37D3" w:rsidRDefault="005E37D3" w:rsidP="00A341ED">
      <w:pPr>
        <w:rPr>
          <w:b/>
        </w:rPr>
      </w:pPr>
    </w:p>
    <w:p w:rsidR="005E37D3" w:rsidRDefault="005E37D3" w:rsidP="00A341ED">
      <w:pPr>
        <w:rPr>
          <w:b/>
        </w:rPr>
      </w:pPr>
    </w:p>
    <w:p w:rsidR="005E37D3" w:rsidRDefault="005E37D3" w:rsidP="00A341ED">
      <w:pPr>
        <w:rPr>
          <w:b/>
        </w:rPr>
      </w:pPr>
    </w:p>
    <w:p w:rsidR="005E37D3" w:rsidRDefault="005E37D3" w:rsidP="00A341ED">
      <w:pPr>
        <w:rPr>
          <w:b/>
        </w:rPr>
      </w:pPr>
    </w:p>
    <w:p w:rsidR="005E37D3" w:rsidRDefault="005E37D3" w:rsidP="00A341ED">
      <w:pPr>
        <w:rPr>
          <w:b/>
        </w:rPr>
      </w:pPr>
    </w:p>
    <w:p w:rsidR="005E37D3" w:rsidRDefault="005E37D3" w:rsidP="00A341ED">
      <w:pPr>
        <w:rPr>
          <w:b/>
        </w:rPr>
      </w:pPr>
    </w:p>
    <w:p w:rsidR="005E37D3" w:rsidRDefault="005E37D3" w:rsidP="00A341ED">
      <w:pPr>
        <w:rPr>
          <w:b/>
        </w:rPr>
      </w:pPr>
    </w:p>
    <w:p w:rsidR="005E37D3" w:rsidRDefault="005E37D3" w:rsidP="00A341ED">
      <w:pPr>
        <w:rPr>
          <w:b/>
        </w:rPr>
      </w:pPr>
    </w:p>
    <w:p w:rsidR="005E37D3" w:rsidRDefault="005E37D3" w:rsidP="00A341ED">
      <w:pPr>
        <w:rPr>
          <w:b/>
        </w:rPr>
      </w:pPr>
    </w:p>
    <w:p w:rsidR="005E37D3" w:rsidRPr="00E2130F" w:rsidRDefault="005E37D3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5E37D3" w:rsidRDefault="005E37D3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5E37D3" w:rsidRDefault="005E37D3" w:rsidP="00A341ED">
      <w:pPr>
        <w:rPr>
          <w:b/>
        </w:rPr>
      </w:pPr>
    </w:p>
    <w:p w:rsidR="005E37D3" w:rsidRDefault="005E37D3" w:rsidP="00A341ED">
      <w:pPr>
        <w:rPr>
          <w:b/>
        </w:rPr>
      </w:pPr>
    </w:p>
    <w:p w:rsidR="005E37D3" w:rsidRDefault="005E37D3" w:rsidP="00A341ED">
      <w:pPr>
        <w:rPr>
          <w:b/>
        </w:rPr>
      </w:pPr>
    </w:p>
    <w:p w:rsidR="005E37D3" w:rsidRDefault="005E37D3" w:rsidP="00A341ED">
      <w:pPr>
        <w:rPr>
          <w:b/>
        </w:rPr>
      </w:pPr>
    </w:p>
    <w:p w:rsidR="005E37D3" w:rsidRDefault="005E37D3" w:rsidP="00A341ED">
      <w:pPr>
        <w:rPr>
          <w:b/>
        </w:rPr>
      </w:pPr>
    </w:p>
    <w:p w:rsidR="005E37D3" w:rsidRDefault="005E37D3" w:rsidP="00A341ED">
      <w:pPr>
        <w:rPr>
          <w:b/>
        </w:rPr>
      </w:pPr>
    </w:p>
    <w:p w:rsidR="005E37D3" w:rsidRPr="007351BE" w:rsidRDefault="005E37D3" w:rsidP="00A341ED">
      <w:pPr>
        <w:rPr>
          <w:b/>
        </w:rPr>
      </w:pPr>
      <w:r>
        <w:rPr>
          <w:b/>
        </w:rPr>
        <w:t>PROJECT BUDGET:</w:t>
      </w:r>
    </w:p>
    <w:p w:rsidR="005E37D3" w:rsidRDefault="005E37D3" w:rsidP="00A341ED">
      <w:r>
        <w:object w:dxaOrig="7829" w:dyaOrig="4958">
          <v:shape id="_x0000_i1025" type="#_x0000_t75" style="width:392.25pt;height:247.5pt" o:ole="">
            <v:imagedata r:id="rId16" o:title=""/>
          </v:shape>
          <o:OLEObject Type="Embed" ProgID="Excel.Sheet.12" ShapeID="_x0000_i1025" DrawAspect="Content" ObjectID="_1533384358" r:id="rId17"/>
        </w:object>
      </w:r>
    </w:p>
    <w:p w:rsidR="005E37D3" w:rsidRDefault="005E37D3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5E37D3" w:rsidRDefault="005E37D3" w:rsidP="00A341ED">
      <w:pPr>
        <w:rPr>
          <w:rFonts w:ascii="Arial Narrow" w:hAnsi="Arial Narrow"/>
          <w:sz w:val="20"/>
        </w:rPr>
      </w:pPr>
    </w:p>
    <w:p w:rsidR="005E37D3" w:rsidRDefault="005E37D3" w:rsidP="00A341ED">
      <w:pPr>
        <w:rPr>
          <w:rFonts w:ascii="Arial Narrow" w:hAnsi="Arial Narrow"/>
          <w:sz w:val="20"/>
        </w:rPr>
      </w:pPr>
    </w:p>
    <w:p w:rsidR="005E37D3" w:rsidRDefault="005E37D3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FE934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5E37D3" w:rsidRPr="00B70C19" w:rsidRDefault="005E37D3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5E37D3" w:rsidRPr="00B70C19" w:rsidRDefault="005E37D3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5E37D3" w:rsidRDefault="005E37D3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5E37D3" w:rsidRDefault="005E37D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5E37D3" w:rsidRPr="008C4906" w:rsidRDefault="005E37D3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5E37D3" w:rsidRPr="00B70C19" w:rsidRDefault="005E37D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5E37D3" w:rsidRPr="008C4906" w:rsidRDefault="005E37D3" w:rsidP="00A341ED">
      <w:pPr>
        <w:ind w:left="360"/>
        <w:rPr>
          <w:rFonts w:ascii="Arial Narrow" w:hAnsi="Arial Narrow"/>
          <w:sz w:val="20"/>
        </w:rPr>
      </w:pPr>
    </w:p>
    <w:p w:rsidR="005E37D3" w:rsidRPr="00B70C19" w:rsidRDefault="005E37D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5E37D3" w:rsidRPr="008C4906" w:rsidRDefault="005E37D3" w:rsidP="00A341ED">
      <w:pPr>
        <w:ind w:left="360"/>
        <w:rPr>
          <w:rFonts w:ascii="Arial Narrow" w:hAnsi="Arial Narrow"/>
          <w:sz w:val="20"/>
        </w:rPr>
      </w:pPr>
    </w:p>
    <w:p w:rsidR="005E37D3" w:rsidRPr="00B70C19" w:rsidRDefault="005E37D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5E37D3" w:rsidRDefault="005E37D3" w:rsidP="00A341ED">
      <w:pPr>
        <w:ind w:left="360"/>
        <w:rPr>
          <w:rFonts w:ascii="Arial Narrow" w:hAnsi="Arial Narrow"/>
          <w:sz w:val="20"/>
        </w:rPr>
      </w:pPr>
    </w:p>
    <w:p w:rsidR="005E37D3" w:rsidRPr="00B615DC" w:rsidRDefault="005E37D3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5E37D3" w:rsidRPr="00B615DC" w:rsidRDefault="005E37D3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AB3C52">
        <w:rPr>
          <w:rFonts w:ascii="Arial Narrow" w:hAnsi="Arial Narrow"/>
          <w:noProof/>
          <w:sz w:val="20"/>
        </w:rPr>
        <w:t>Dan Osborne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AB3C52">
        <w:rPr>
          <w:rFonts w:ascii="Arial Narrow" w:hAnsi="Arial Narrow"/>
          <w:noProof/>
          <w:sz w:val="20"/>
        </w:rPr>
        <w:t>CEO</w:t>
      </w:r>
    </w:p>
    <w:p w:rsidR="005E37D3" w:rsidRPr="00B615DC" w:rsidRDefault="005E37D3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5E37D3" w:rsidRPr="00B615DC" w:rsidRDefault="005E37D3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5E37D3" w:rsidRPr="008C4906" w:rsidRDefault="005E37D3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5E37D3" w:rsidRDefault="005E37D3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5E37D3" w:rsidRDefault="005E37D3" w:rsidP="00A341ED">
      <w:pPr>
        <w:ind w:left="360"/>
        <w:rPr>
          <w:rFonts w:ascii="Arial Narrow" w:hAnsi="Arial Narrow"/>
          <w:b/>
          <w:sz w:val="20"/>
        </w:rPr>
      </w:pPr>
    </w:p>
    <w:p w:rsidR="005E37D3" w:rsidRPr="00B615DC" w:rsidRDefault="005E37D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5E37D3" w:rsidRPr="00B615DC" w:rsidRDefault="005E37D3" w:rsidP="00A341ED">
      <w:pPr>
        <w:ind w:left="360"/>
        <w:rPr>
          <w:rFonts w:ascii="Arial Narrow" w:hAnsi="Arial Narrow"/>
          <w:b/>
          <w:sz w:val="20"/>
        </w:rPr>
      </w:pPr>
    </w:p>
    <w:p w:rsidR="005E37D3" w:rsidRPr="00B615DC" w:rsidRDefault="005E37D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5E37D3" w:rsidRPr="00B615DC" w:rsidRDefault="005E37D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5E37D3" w:rsidRPr="00B615DC" w:rsidRDefault="005E37D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5E37D3" w:rsidRDefault="005E37D3" w:rsidP="00A341ED"/>
    <w:p w:rsidR="005E37D3" w:rsidRDefault="005E37D3" w:rsidP="00A9546A">
      <w:pPr>
        <w:rPr>
          <w:rFonts w:ascii="Calibri" w:hAnsi="Calibri"/>
        </w:rPr>
        <w:sectPr w:rsidR="005E37D3" w:rsidSect="00FE3798">
          <w:headerReference w:type="default" r:id="rId18"/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5E37D3" w:rsidRPr="00630074" w:rsidRDefault="005E37D3" w:rsidP="00A9546A">
      <w:pPr>
        <w:rPr>
          <w:rFonts w:ascii="Calibri" w:hAnsi="Calibri"/>
        </w:rPr>
      </w:pPr>
    </w:p>
    <w:sectPr w:rsidR="005E37D3" w:rsidRPr="00630074" w:rsidSect="005E37D3">
      <w:head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7D3" w:rsidRDefault="005E37D3" w:rsidP="005E31D8">
      <w:r>
        <w:separator/>
      </w:r>
    </w:p>
  </w:endnote>
  <w:endnote w:type="continuationSeparator" w:id="0">
    <w:p w:rsidR="005E37D3" w:rsidRDefault="005E37D3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094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37D3" w:rsidRDefault="005E37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37D3" w:rsidRDefault="005E37D3">
    <w:pPr>
      <w:pStyle w:val="Footer"/>
      <w:tabs>
        <w:tab w:val="right" w:pos="9720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7D3" w:rsidRDefault="005E37D3" w:rsidP="005E31D8">
      <w:r>
        <w:separator/>
      </w:r>
    </w:p>
  </w:footnote>
  <w:footnote w:type="continuationSeparator" w:id="0">
    <w:p w:rsidR="005E37D3" w:rsidRDefault="005E37D3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7D3" w:rsidRDefault="005E37D3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OPM-ANOGA-2015 rev 06/04/15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7D3" w:rsidRPr="005E31D8" w:rsidRDefault="005E37D3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5E37D3" w:rsidRDefault="005E37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8E" w:rsidRPr="005E31D8" w:rsidRDefault="00E0198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0198E" w:rsidRDefault="00E019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C95"/>
    <w:rsid w:val="00122BE2"/>
    <w:rsid w:val="00124E65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5B88"/>
    <w:rsid w:val="00301206"/>
    <w:rsid w:val="003076FD"/>
    <w:rsid w:val="00317005"/>
    <w:rsid w:val="00326EC8"/>
    <w:rsid w:val="00330D53"/>
    <w:rsid w:val="003345D2"/>
    <w:rsid w:val="00335259"/>
    <w:rsid w:val="003418DE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46406"/>
    <w:rsid w:val="005557F6"/>
    <w:rsid w:val="00563778"/>
    <w:rsid w:val="0057041F"/>
    <w:rsid w:val="00575316"/>
    <w:rsid w:val="00587A48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37D3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44CAC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6EB6"/>
    <w:rsid w:val="009976D9"/>
    <w:rsid w:val="00997A3E"/>
    <w:rsid w:val="009A0BF5"/>
    <w:rsid w:val="009A33E8"/>
    <w:rsid w:val="009A4EA3"/>
    <w:rsid w:val="009A55DC"/>
    <w:rsid w:val="009C220D"/>
    <w:rsid w:val="009C78F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5914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C481D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cid:image001.jpg@01D05281.D4141890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D53B9DDECA146F7A89E8FFFCD7F8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BE12D-FA4D-4531-A257-1C71DB125A70}"/>
      </w:docPartPr>
      <w:docPartBody>
        <w:p w:rsidR="00000000" w:rsidRDefault="000604ED" w:rsidP="000604ED">
          <w:pPr>
            <w:pStyle w:val="AD53B9DDECA146F7A89E8FFFCD7F8880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5AA84B08197845BC94C9D97CDE4F6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06640-EF53-4141-9CAD-CCD653B21351}"/>
      </w:docPartPr>
      <w:docPartBody>
        <w:p w:rsidR="00000000" w:rsidRDefault="000604ED" w:rsidP="000604ED">
          <w:pPr>
            <w:pStyle w:val="5AA84B08197845BC94C9D97CDE4F656F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36DB374D96FE4624A8C845639606B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F81CC-608F-4D41-92B6-89FA07674B17}"/>
      </w:docPartPr>
      <w:docPartBody>
        <w:p w:rsidR="00000000" w:rsidRDefault="000604ED" w:rsidP="000604ED">
          <w:pPr>
            <w:pStyle w:val="36DB374D96FE4624A8C845639606B092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CFC6D843A99F44BD82441E8B65122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9F542-10D4-44F2-9306-7FF0C04E957A}"/>
      </w:docPartPr>
      <w:docPartBody>
        <w:p w:rsidR="00000000" w:rsidRDefault="000604ED" w:rsidP="000604ED">
          <w:pPr>
            <w:pStyle w:val="CFC6D843A99F44BD82441E8B65122DAF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6687FE942B9B49B6AA629F4E1F110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F3223-706F-4A94-9925-D315975545AE}"/>
      </w:docPartPr>
      <w:docPartBody>
        <w:p w:rsidR="00000000" w:rsidRDefault="000604ED" w:rsidP="000604ED">
          <w:pPr>
            <w:pStyle w:val="6687FE942B9B49B6AA629F4E1F110F9E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868068C3405B4A7E8732A235E0F01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9A4A3-22C9-437A-A173-9E5F347B3AFD}"/>
      </w:docPartPr>
      <w:docPartBody>
        <w:p w:rsidR="00000000" w:rsidRDefault="000604ED" w:rsidP="000604ED">
          <w:pPr>
            <w:pStyle w:val="868068C3405B4A7E8732A235E0F015EA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ED"/>
    <w:rsid w:val="0006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04ED"/>
    <w:rPr>
      <w:color w:val="808080"/>
    </w:rPr>
  </w:style>
  <w:style w:type="paragraph" w:customStyle="1" w:styleId="AD53B9DDECA146F7A89E8FFFCD7F8880">
    <w:name w:val="AD53B9DDECA146F7A89E8FFFCD7F8880"/>
    <w:rsid w:val="000604ED"/>
  </w:style>
  <w:style w:type="paragraph" w:customStyle="1" w:styleId="5AA84B08197845BC94C9D97CDE4F656F">
    <w:name w:val="5AA84B08197845BC94C9D97CDE4F656F"/>
    <w:rsid w:val="000604ED"/>
  </w:style>
  <w:style w:type="paragraph" w:customStyle="1" w:styleId="36DB374D96FE4624A8C845639606B092">
    <w:name w:val="36DB374D96FE4624A8C845639606B092"/>
    <w:rsid w:val="000604ED"/>
  </w:style>
  <w:style w:type="paragraph" w:customStyle="1" w:styleId="CFC6D843A99F44BD82441E8B65122DAF">
    <w:name w:val="CFC6D843A99F44BD82441E8B65122DAF"/>
    <w:rsid w:val="000604ED"/>
  </w:style>
  <w:style w:type="paragraph" w:customStyle="1" w:styleId="6687FE942B9B49B6AA629F4E1F110F9E">
    <w:name w:val="6687FE942B9B49B6AA629F4E1F110F9E"/>
    <w:rsid w:val="000604ED"/>
  </w:style>
  <w:style w:type="paragraph" w:customStyle="1" w:styleId="868068C3405B4A7E8732A235E0F015EA">
    <w:name w:val="868068C3405B4A7E8732A235E0F015EA"/>
    <w:rsid w:val="000604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7CC2E3-74CC-4EA0-9B5B-D9E62D5E4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620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2016-08-22T19:19:00Z</dcterms:created>
  <dcterms:modified xsi:type="dcterms:W3CDTF">2016-08-22T19:19:00Z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