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70B4F" w:rsidRPr="00630074" w:rsidRDefault="00B70B4F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465509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70B4F" w:rsidRPr="00476D38" w:rsidRDefault="00B70B4F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70B4F" w:rsidRPr="00630074" w:rsidRDefault="00B70B4F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AAC4559C774A4B0FAE920B495E853242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70B4F" w:rsidRPr="00630074" w:rsidRDefault="00B70B4F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B70B4F" w:rsidRPr="00630074" w:rsidRDefault="00B70B4F" w:rsidP="00630074">
      <w:pPr>
        <w:pStyle w:val="BodyText2"/>
        <w:rPr>
          <w:rFonts w:ascii="Calibri" w:hAnsi="Calibri"/>
          <w:sz w:val="4"/>
          <w:szCs w:val="4"/>
        </w:rPr>
      </w:pPr>
    </w:p>
    <w:p w:rsidR="00B70B4F" w:rsidRPr="00E92347" w:rsidRDefault="00B70B4F" w:rsidP="0005598B">
      <w:pPr>
        <w:pStyle w:val="BodyText2"/>
        <w:rPr>
          <w:rFonts w:ascii="Calibri" w:hAnsi="Calibri"/>
        </w:rPr>
      </w:pPr>
    </w:p>
    <w:p w:rsidR="00B70B4F" w:rsidRPr="00E92347" w:rsidRDefault="00B70B4F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D99426F1DB5840C894675F9994DEA1F2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B70B4F" w:rsidRPr="00E92347" w:rsidRDefault="00B70B4F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B70B4F" w:rsidRPr="003345D2" w:rsidRDefault="00B70B4F" w:rsidP="00630074">
      <w:pPr>
        <w:pStyle w:val="BodyText2"/>
        <w:rPr>
          <w:rFonts w:ascii="Calibri" w:hAnsi="Calibri"/>
          <w:sz w:val="4"/>
          <w:szCs w:val="4"/>
        </w:rPr>
      </w:pPr>
    </w:p>
    <w:p w:rsidR="00B70B4F" w:rsidRPr="00B85E3C" w:rsidRDefault="00B70B4F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B70B4F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B4F" w:rsidRPr="00C43593" w:rsidRDefault="00B70B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Pacific House,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B4F" w:rsidRPr="00C43593" w:rsidRDefault="00B70B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70B4F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B4F" w:rsidRPr="00C43593" w:rsidRDefault="00B70B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137 Henry Street, Suite 205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B4F" w:rsidRPr="00C43593" w:rsidRDefault="00B70B4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B4F" w:rsidRPr="00C43593" w:rsidRDefault="00B70B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5E377D2EDF5B494EB654C3C99509CEBB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70B4F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B4F" w:rsidRPr="00C43593" w:rsidRDefault="00B70B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Stamford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B4F" w:rsidRPr="00C43593" w:rsidRDefault="00B70B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B4F" w:rsidRPr="00C43593" w:rsidRDefault="00B70B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06902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B4F" w:rsidRPr="00C43593" w:rsidRDefault="00B70B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06-1144355</w:t>
            </w:r>
          </w:p>
        </w:tc>
      </w:tr>
      <w:tr w:rsidR="00B70B4F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B4F" w:rsidRPr="00C43593" w:rsidRDefault="00B70B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B4F" w:rsidRPr="005E31D8" w:rsidRDefault="00B70B4F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70B4F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B4F" w:rsidRPr="00C43593" w:rsidRDefault="00B70B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16OPM8003BK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B4F" w:rsidRPr="00C43593" w:rsidRDefault="00B70B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Vehicle</w:t>
            </w:r>
          </w:p>
        </w:tc>
      </w:tr>
      <w:tr w:rsidR="00B70B4F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B4F" w:rsidRPr="00C43593" w:rsidRDefault="00B70B4F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B4F" w:rsidRPr="00C43593" w:rsidRDefault="00B70B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70B4F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B4F" w:rsidRPr="00CA6CD8" w:rsidRDefault="00B70B4F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70B4F" w:rsidRPr="00CA6CD8" w:rsidRDefault="00B70B4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70B4F" w:rsidRPr="00CA6CD8" w:rsidRDefault="00B70B4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E142A96472F947B1BF19361004405395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70B4F" w:rsidRPr="00CA6CD8" w:rsidRDefault="00B70B4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71568F386AF34065A59072E5D524BE85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06659B6819724F04817E1330768991C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70B4F" w:rsidRDefault="00B70B4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70B4F" w:rsidRDefault="00B70B4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70B4F" w:rsidRDefault="00B70B4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70B4F" w:rsidRPr="007367D1" w:rsidRDefault="00B70B4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70B4F" w:rsidRDefault="00B70B4F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70B4F" w:rsidRPr="009A33E8" w:rsidRDefault="00B70B4F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70B4F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70B4F" w:rsidRPr="00C43593" w:rsidRDefault="00B70B4F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57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560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70B4F" w:rsidRPr="00C43593" w:rsidRDefault="00B70B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70B4F" w:rsidRPr="00C43593" w:rsidRDefault="00B70B4F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57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560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B4F" w:rsidRPr="00C43593" w:rsidRDefault="00B70B4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70B4F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B4F" w:rsidRPr="006B705B" w:rsidRDefault="00B70B4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B4F" w:rsidRPr="006B705B" w:rsidRDefault="00B70B4F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B4F" w:rsidRPr="006B705B" w:rsidRDefault="00B70B4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70B4F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B4F" w:rsidRPr="006B705B" w:rsidRDefault="00B70B4F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72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560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B4F" w:rsidRPr="006B705B" w:rsidRDefault="00B70B4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70B4F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B4F" w:rsidRPr="006B705B" w:rsidRDefault="00B70B4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B4F" w:rsidRPr="006B705B" w:rsidRDefault="00B70B4F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70B4F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70B4F" w:rsidRDefault="00B70B4F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B70B4F" w:rsidRPr="00370320" w:rsidRDefault="00B70B4F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70B4F" w:rsidRPr="00370320" w:rsidRDefault="00B70B4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70B4F" w:rsidRPr="00370320" w:rsidRDefault="00B70B4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70B4F" w:rsidRPr="00370320" w:rsidRDefault="00B70B4F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70B4F" w:rsidRPr="00370320" w:rsidRDefault="00B70B4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Rafael Pagan, Jr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B70B4F" w:rsidRPr="00370320" w:rsidRDefault="00B70B4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70B4F" w:rsidRDefault="00B70B4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70B4F" w:rsidRPr="00370320" w:rsidRDefault="00B70B4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70B4F" w:rsidRPr="00370320" w:rsidRDefault="00B70B4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70B4F" w:rsidRDefault="00B70B4F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70B4F" w:rsidRPr="00370320" w:rsidRDefault="00B70B4F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B70B4F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B70B4F" w:rsidRPr="00370320" w:rsidRDefault="00B70B4F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70B4F" w:rsidRPr="00370320" w:rsidRDefault="00B70B4F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B70B4F" w:rsidRPr="00DA6866" w:rsidRDefault="00B70B4F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B70B4F" w:rsidRPr="001A033E" w:rsidRDefault="00B70B4F" w:rsidP="001A6F01">
            <w:pPr>
              <w:rPr>
                <w:rFonts w:ascii="Calibri" w:hAnsi="Calibri"/>
                <w:sz w:val="20"/>
              </w:rPr>
            </w:pPr>
          </w:p>
        </w:tc>
      </w:tr>
      <w:tr w:rsidR="00B70B4F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B70B4F" w:rsidRPr="001D5CB2" w:rsidRDefault="00B70B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B70B4F" w:rsidRPr="001D5CB2" w:rsidRDefault="00B70B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B70B4F" w:rsidRPr="001D5CB2" w:rsidRDefault="00B70B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B70B4F" w:rsidRPr="001D5CB2" w:rsidRDefault="00B70B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B70B4F" w:rsidRPr="001D5CB2" w:rsidRDefault="00B70B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B70B4F" w:rsidRPr="001D5CB2" w:rsidRDefault="00B70B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B70B4F" w:rsidRPr="001D5CB2" w:rsidRDefault="00B70B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70B4F" w:rsidRPr="001D5CB2" w:rsidRDefault="00B70B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B70B4F" w:rsidRPr="001D5CB2" w:rsidRDefault="00B70B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B70B4F" w:rsidRPr="001D5CB2" w:rsidRDefault="00B70B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70B4F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B70B4F" w:rsidRPr="00476D38" w:rsidRDefault="00B70B4F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C35092">
              <w:rPr>
                <w:rFonts w:ascii="Calibri" w:hAnsi="Calibri"/>
                <w:b/>
                <w:noProof/>
                <w:szCs w:val="16"/>
              </w:rPr>
              <w:t>57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C35092">
              <w:rPr>
                <w:rFonts w:ascii="Calibri" w:hAnsi="Calibri"/>
                <w:b/>
                <w:noProof/>
                <w:szCs w:val="16"/>
              </w:rPr>
              <w:t>560</w:t>
            </w:r>
          </w:p>
        </w:tc>
        <w:tc>
          <w:tcPr>
            <w:tcW w:w="773" w:type="dxa"/>
            <w:vAlign w:val="bottom"/>
          </w:tcPr>
          <w:p w:rsidR="00B70B4F" w:rsidRPr="00476D38" w:rsidRDefault="00B70B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B70B4F" w:rsidRPr="00476D38" w:rsidRDefault="00B70B4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B70B4F" w:rsidRPr="00476D38" w:rsidRDefault="00B70B4F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B70B4F" w:rsidRPr="00FB21CB" w:rsidRDefault="00B70B4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B70B4F" w:rsidRPr="00FB21CB" w:rsidRDefault="00B70B4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B70B4F" w:rsidRPr="00FB21CB" w:rsidRDefault="00B70B4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C35092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B70B4F" w:rsidRPr="00FB21CB" w:rsidRDefault="00B70B4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B70B4F" w:rsidRPr="00FB21CB" w:rsidRDefault="00B70B4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B70B4F" w:rsidRPr="00FB21CB" w:rsidRDefault="00B70B4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B70B4F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B70B4F" w:rsidRPr="00476D38" w:rsidRDefault="00B70B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B70B4F" w:rsidRPr="00476D38" w:rsidRDefault="00B70B4F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B70B4F" w:rsidRPr="00476D38" w:rsidRDefault="00B70B4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B70B4F" w:rsidRPr="00476D38" w:rsidRDefault="00B70B4F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B70B4F" w:rsidRPr="00FB21CB" w:rsidRDefault="00B70B4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B70B4F" w:rsidRPr="00FB21CB" w:rsidRDefault="00B70B4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B70B4F" w:rsidRPr="00FB21CB" w:rsidRDefault="00B70B4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B70B4F" w:rsidRPr="00FB21CB" w:rsidRDefault="00B70B4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B70B4F" w:rsidRPr="00FB21CB" w:rsidRDefault="00B70B4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B70B4F" w:rsidRPr="00FB21CB" w:rsidRDefault="00B70B4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B70B4F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B70B4F" w:rsidRPr="00476D38" w:rsidRDefault="00B70B4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B70B4F" w:rsidRPr="00476D38" w:rsidRDefault="00B70B4F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B70B4F" w:rsidRPr="00476D38" w:rsidRDefault="00B70B4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B70B4F" w:rsidRPr="00476D38" w:rsidRDefault="00B70B4F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B70B4F" w:rsidRPr="00FB21CB" w:rsidRDefault="00B70B4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B70B4F" w:rsidRPr="00FB21CB" w:rsidRDefault="00B70B4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B70B4F" w:rsidRPr="00FB21CB" w:rsidRDefault="00B70B4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B70B4F" w:rsidRPr="00FB21CB" w:rsidRDefault="00B70B4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B70B4F" w:rsidRPr="00FB21CB" w:rsidRDefault="00B70B4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B70B4F" w:rsidRPr="00FB21CB" w:rsidRDefault="00B70B4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B70B4F" w:rsidRDefault="00B70B4F" w:rsidP="00A9546A">
      <w:pPr>
        <w:rPr>
          <w:rFonts w:ascii="Calibri" w:hAnsi="Calibri"/>
        </w:rPr>
      </w:pPr>
    </w:p>
    <w:p w:rsidR="00B70B4F" w:rsidRDefault="00B70B4F" w:rsidP="00A9546A">
      <w:pPr>
        <w:rPr>
          <w:rFonts w:ascii="Calibri" w:hAnsi="Calibri"/>
        </w:rPr>
      </w:pPr>
    </w:p>
    <w:p w:rsidR="00B70B4F" w:rsidRDefault="00B70B4F" w:rsidP="00A9546A">
      <w:pPr>
        <w:rPr>
          <w:rFonts w:ascii="Calibri" w:hAnsi="Calibri"/>
        </w:rPr>
      </w:pPr>
    </w:p>
    <w:p w:rsidR="00B70B4F" w:rsidRDefault="00B70B4F" w:rsidP="00A9546A">
      <w:pPr>
        <w:rPr>
          <w:rFonts w:ascii="Calibri" w:hAnsi="Calibri"/>
        </w:rPr>
      </w:pPr>
    </w:p>
    <w:p w:rsidR="00B70B4F" w:rsidRDefault="00B70B4F" w:rsidP="00A9546A">
      <w:pPr>
        <w:rPr>
          <w:rFonts w:ascii="Calibri" w:hAnsi="Calibri"/>
        </w:rPr>
      </w:pPr>
    </w:p>
    <w:p w:rsidR="00B70B4F" w:rsidRDefault="00B70B4F" w:rsidP="00A9546A">
      <w:pPr>
        <w:rPr>
          <w:rFonts w:ascii="Calibri" w:hAnsi="Calibri"/>
        </w:rPr>
      </w:pPr>
    </w:p>
    <w:p w:rsidR="00B70B4F" w:rsidRDefault="00B70B4F" w:rsidP="00A341ED">
      <w:pPr>
        <w:sectPr w:rsidR="00B70B4F" w:rsidSect="00B70B4F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B70B4F" w:rsidRDefault="00B70B4F" w:rsidP="00A341ED"/>
    <w:p w:rsidR="00B70B4F" w:rsidRPr="007351BE" w:rsidRDefault="00B70B4F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70B4F" w:rsidRPr="007351BE" w:rsidRDefault="00B70B4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70B4F" w:rsidRPr="007351BE" w:rsidRDefault="00B70B4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70B4F" w:rsidRPr="007351BE" w:rsidRDefault="00B70B4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70B4F" w:rsidRPr="007351BE" w:rsidRDefault="00B70B4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70B4F" w:rsidRDefault="00B70B4F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70B4F" w:rsidRPr="007351BE" w:rsidRDefault="00B70B4F" w:rsidP="00EC00C0">
      <w:pPr>
        <w:jc w:val="center"/>
        <w:rPr>
          <w:sz w:val="22"/>
          <w:szCs w:val="22"/>
        </w:rPr>
      </w:pPr>
    </w:p>
    <w:p w:rsidR="00B70B4F" w:rsidRPr="00EC00C0" w:rsidRDefault="00B70B4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B70B4F" w:rsidRPr="00EC00C0" w:rsidRDefault="00B70B4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70B4F" w:rsidRPr="00EC00C0" w:rsidRDefault="00B70B4F" w:rsidP="00A341ED">
      <w:pPr>
        <w:rPr>
          <w:b/>
          <w:sz w:val="20"/>
          <w:szCs w:val="20"/>
        </w:rPr>
      </w:pPr>
    </w:p>
    <w:p w:rsidR="00B70B4F" w:rsidRPr="00EC00C0" w:rsidRDefault="00B70B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C35092">
        <w:rPr>
          <w:b/>
          <w:noProof/>
          <w:sz w:val="20"/>
          <w:szCs w:val="20"/>
        </w:rPr>
        <w:t>Pacific House, Inc.</w:t>
      </w:r>
      <w:r w:rsidRPr="00EC00C0">
        <w:rPr>
          <w:b/>
          <w:sz w:val="20"/>
          <w:szCs w:val="20"/>
        </w:rPr>
        <w:tab/>
      </w:r>
    </w:p>
    <w:p w:rsidR="00B70B4F" w:rsidRPr="00EC00C0" w:rsidRDefault="00B70B4F" w:rsidP="00A341ED">
      <w:pPr>
        <w:rPr>
          <w:b/>
          <w:sz w:val="20"/>
          <w:szCs w:val="20"/>
        </w:rPr>
      </w:pPr>
    </w:p>
    <w:p w:rsidR="00B70B4F" w:rsidRPr="00EC00C0" w:rsidRDefault="00B70B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C35092">
        <w:rPr>
          <w:b/>
          <w:noProof/>
          <w:sz w:val="20"/>
          <w:szCs w:val="20"/>
        </w:rPr>
        <w:t>Vehicle</w:t>
      </w:r>
    </w:p>
    <w:p w:rsidR="00B70B4F" w:rsidRPr="00EC00C0" w:rsidRDefault="00B70B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C35092">
        <w:rPr>
          <w:b/>
          <w:noProof/>
          <w:sz w:val="20"/>
          <w:szCs w:val="20"/>
        </w:rPr>
        <w:t>16OPM8003BK</w:t>
      </w:r>
    </w:p>
    <w:p w:rsidR="00B70B4F" w:rsidRPr="00EC00C0" w:rsidRDefault="00B70B4F" w:rsidP="00A341ED">
      <w:pPr>
        <w:rPr>
          <w:b/>
          <w:sz w:val="20"/>
          <w:szCs w:val="20"/>
        </w:rPr>
      </w:pPr>
    </w:p>
    <w:p w:rsidR="00B70B4F" w:rsidRPr="00EC00C0" w:rsidRDefault="00B70B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C35092">
        <w:rPr>
          <w:b/>
          <w:noProof/>
          <w:sz w:val="20"/>
          <w:szCs w:val="20"/>
        </w:rPr>
        <w:t>137 Henry Street, Suite 205</w:t>
      </w:r>
      <w:r w:rsidRPr="00EC00C0">
        <w:rPr>
          <w:b/>
          <w:sz w:val="20"/>
          <w:szCs w:val="20"/>
        </w:rPr>
        <w:t xml:space="preserve"> </w:t>
      </w:r>
    </w:p>
    <w:p w:rsidR="00B70B4F" w:rsidRPr="00EC00C0" w:rsidRDefault="00B70B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C35092">
        <w:rPr>
          <w:b/>
          <w:noProof/>
          <w:sz w:val="20"/>
          <w:szCs w:val="20"/>
        </w:rPr>
        <w:t>Stamford</w:t>
      </w:r>
      <w:r w:rsidRPr="00EC00C0">
        <w:rPr>
          <w:b/>
          <w:sz w:val="20"/>
          <w:szCs w:val="20"/>
        </w:rPr>
        <w:t xml:space="preserve">, </w:t>
      </w:r>
      <w:r w:rsidRPr="00C3509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C35092">
        <w:rPr>
          <w:b/>
          <w:noProof/>
          <w:sz w:val="20"/>
          <w:szCs w:val="20"/>
        </w:rPr>
        <w:t>06902</w:t>
      </w:r>
    </w:p>
    <w:p w:rsidR="00B70B4F" w:rsidRPr="00EC00C0" w:rsidRDefault="00B70B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70B4F" w:rsidRPr="00EC00C0" w:rsidRDefault="00B70B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70B4F" w:rsidRPr="00EC00C0" w:rsidRDefault="00B70B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C35092">
        <w:rPr>
          <w:b/>
          <w:noProof/>
          <w:sz w:val="20"/>
          <w:szCs w:val="20"/>
        </w:rPr>
        <w:t>Rafael Pagan, Jr</w:t>
      </w:r>
    </w:p>
    <w:p w:rsidR="00B70B4F" w:rsidRPr="00EC00C0" w:rsidRDefault="00B70B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70B4F" w:rsidRPr="00EC00C0" w:rsidRDefault="00B70B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C35092">
        <w:rPr>
          <w:b/>
          <w:noProof/>
          <w:sz w:val="20"/>
          <w:szCs w:val="20"/>
        </w:rPr>
        <w:t>rpagan@shelterforhomeless.org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70B4F" w:rsidRPr="00EC00C0" w:rsidRDefault="00B70B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70B4F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70B4F" w:rsidRPr="00EC00C0" w:rsidRDefault="00B70B4F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70B4F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70B4F" w:rsidRPr="00EC00C0" w:rsidRDefault="00B70B4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70B4F" w:rsidRPr="00EC00C0" w:rsidRDefault="00B70B4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70B4F" w:rsidRPr="00EC00C0" w:rsidRDefault="00B70B4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70B4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70B4F" w:rsidRPr="00EC00C0" w:rsidRDefault="00B70B4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70B4F" w:rsidRPr="00EC00C0" w:rsidRDefault="00B70B4F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70B4F" w:rsidRPr="00EC00C0" w:rsidRDefault="00B70B4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70B4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70B4F" w:rsidRPr="00EC00C0" w:rsidRDefault="00B70B4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70B4F" w:rsidRPr="00EC00C0" w:rsidRDefault="00B70B4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70B4F" w:rsidRPr="00EC00C0" w:rsidRDefault="00B70B4F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70B4F" w:rsidRPr="00EC00C0" w:rsidRDefault="00B70B4F" w:rsidP="00A341ED">
      <w:pPr>
        <w:rPr>
          <w:b/>
          <w:sz w:val="20"/>
          <w:szCs w:val="20"/>
        </w:rPr>
      </w:pPr>
    </w:p>
    <w:p w:rsidR="00B70B4F" w:rsidRPr="00EC00C0" w:rsidRDefault="00B70B4F" w:rsidP="00A341ED">
      <w:pPr>
        <w:rPr>
          <w:b/>
          <w:sz w:val="20"/>
          <w:szCs w:val="20"/>
        </w:rPr>
      </w:pPr>
    </w:p>
    <w:p w:rsidR="00B70B4F" w:rsidRPr="00EC00C0" w:rsidRDefault="00B70B4F" w:rsidP="00A341ED">
      <w:pPr>
        <w:rPr>
          <w:b/>
          <w:sz w:val="20"/>
          <w:szCs w:val="20"/>
        </w:rPr>
      </w:pPr>
    </w:p>
    <w:p w:rsidR="00B70B4F" w:rsidRPr="00EC00C0" w:rsidRDefault="00B70B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70B4F" w:rsidRPr="00EC00C0" w:rsidRDefault="00B70B4F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70B4F" w:rsidRPr="00E2130F" w:rsidRDefault="00B70B4F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70B4F" w:rsidRDefault="00B70B4F" w:rsidP="00A341ED">
      <w:pPr>
        <w:rPr>
          <w:b/>
        </w:rPr>
      </w:pPr>
      <w:r w:rsidRPr="00E2130F">
        <w:rPr>
          <w:b/>
        </w:rPr>
        <w:t xml:space="preserve"> </w:t>
      </w:r>
    </w:p>
    <w:p w:rsidR="00B70B4F" w:rsidRDefault="00B70B4F" w:rsidP="00A341ED">
      <w:pPr>
        <w:rPr>
          <w:b/>
        </w:rPr>
      </w:pPr>
    </w:p>
    <w:p w:rsidR="00B70B4F" w:rsidRDefault="00B70B4F" w:rsidP="00A341ED">
      <w:pPr>
        <w:rPr>
          <w:b/>
        </w:rPr>
      </w:pPr>
    </w:p>
    <w:p w:rsidR="00B70B4F" w:rsidRDefault="00B70B4F" w:rsidP="00A341ED">
      <w:pPr>
        <w:rPr>
          <w:b/>
        </w:rPr>
      </w:pPr>
    </w:p>
    <w:p w:rsidR="00B70B4F" w:rsidRDefault="00B70B4F" w:rsidP="00A341ED">
      <w:pPr>
        <w:rPr>
          <w:b/>
        </w:rPr>
      </w:pPr>
    </w:p>
    <w:p w:rsidR="00B70B4F" w:rsidRDefault="00B70B4F" w:rsidP="00A341ED">
      <w:pPr>
        <w:rPr>
          <w:b/>
        </w:rPr>
      </w:pPr>
    </w:p>
    <w:p w:rsidR="00B70B4F" w:rsidRDefault="00B70B4F" w:rsidP="00A341ED">
      <w:pPr>
        <w:rPr>
          <w:b/>
        </w:rPr>
      </w:pPr>
    </w:p>
    <w:p w:rsidR="00B70B4F" w:rsidRDefault="00B70B4F" w:rsidP="00A341ED">
      <w:pPr>
        <w:rPr>
          <w:b/>
        </w:rPr>
      </w:pPr>
    </w:p>
    <w:p w:rsidR="00B70B4F" w:rsidRDefault="00B70B4F" w:rsidP="00A341ED">
      <w:pPr>
        <w:rPr>
          <w:b/>
        </w:rPr>
      </w:pPr>
    </w:p>
    <w:p w:rsidR="00B70B4F" w:rsidRDefault="00B70B4F" w:rsidP="00A341ED">
      <w:pPr>
        <w:rPr>
          <w:b/>
        </w:rPr>
      </w:pPr>
    </w:p>
    <w:p w:rsidR="00B70B4F" w:rsidRDefault="00B70B4F" w:rsidP="00A341ED">
      <w:pPr>
        <w:rPr>
          <w:b/>
        </w:rPr>
      </w:pPr>
    </w:p>
    <w:p w:rsidR="00B70B4F" w:rsidRDefault="00B70B4F" w:rsidP="00A341ED">
      <w:pPr>
        <w:rPr>
          <w:b/>
        </w:rPr>
      </w:pPr>
    </w:p>
    <w:p w:rsidR="00B70B4F" w:rsidRDefault="00B70B4F" w:rsidP="00A341ED">
      <w:pPr>
        <w:rPr>
          <w:b/>
        </w:rPr>
      </w:pPr>
    </w:p>
    <w:p w:rsidR="00B70B4F" w:rsidRDefault="00B70B4F" w:rsidP="00A341ED">
      <w:pPr>
        <w:rPr>
          <w:b/>
        </w:rPr>
      </w:pPr>
    </w:p>
    <w:p w:rsidR="00B70B4F" w:rsidRDefault="00B70B4F" w:rsidP="00A341ED">
      <w:pPr>
        <w:rPr>
          <w:b/>
        </w:rPr>
      </w:pPr>
    </w:p>
    <w:p w:rsidR="00B70B4F" w:rsidRDefault="00B70B4F" w:rsidP="00A341ED">
      <w:pPr>
        <w:rPr>
          <w:b/>
        </w:rPr>
      </w:pPr>
    </w:p>
    <w:p w:rsidR="00B70B4F" w:rsidRDefault="00B70B4F" w:rsidP="00A341ED">
      <w:pPr>
        <w:rPr>
          <w:b/>
        </w:rPr>
      </w:pPr>
    </w:p>
    <w:p w:rsidR="00B70B4F" w:rsidRDefault="00B70B4F" w:rsidP="00A341ED">
      <w:pPr>
        <w:rPr>
          <w:b/>
        </w:rPr>
      </w:pPr>
    </w:p>
    <w:p w:rsidR="00B70B4F" w:rsidRDefault="00B70B4F" w:rsidP="00A341ED">
      <w:pPr>
        <w:rPr>
          <w:b/>
        </w:rPr>
      </w:pPr>
    </w:p>
    <w:p w:rsidR="00B70B4F" w:rsidRPr="00E2130F" w:rsidRDefault="00B70B4F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B70B4F" w:rsidRDefault="00B70B4F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B70B4F" w:rsidRDefault="00B70B4F" w:rsidP="00A341ED">
      <w:pPr>
        <w:rPr>
          <w:b/>
        </w:rPr>
      </w:pPr>
    </w:p>
    <w:p w:rsidR="00B70B4F" w:rsidRDefault="00B70B4F" w:rsidP="00A341ED">
      <w:pPr>
        <w:rPr>
          <w:b/>
        </w:rPr>
      </w:pPr>
    </w:p>
    <w:p w:rsidR="00B70B4F" w:rsidRDefault="00B70B4F" w:rsidP="00A341ED">
      <w:pPr>
        <w:rPr>
          <w:b/>
        </w:rPr>
      </w:pPr>
    </w:p>
    <w:p w:rsidR="00B70B4F" w:rsidRDefault="00B70B4F" w:rsidP="00A341ED">
      <w:pPr>
        <w:rPr>
          <w:b/>
        </w:rPr>
      </w:pPr>
    </w:p>
    <w:p w:rsidR="00B70B4F" w:rsidRDefault="00B70B4F" w:rsidP="00A341ED">
      <w:pPr>
        <w:rPr>
          <w:b/>
        </w:rPr>
      </w:pPr>
    </w:p>
    <w:p w:rsidR="00B70B4F" w:rsidRDefault="00B70B4F" w:rsidP="00A341ED">
      <w:pPr>
        <w:rPr>
          <w:b/>
        </w:rPr>
      </w:pPr>
    </w:p>
    <w:p w:rsidR="00B70B4F" w:rsidRPr="007351BE" w:rsidRDefault="00B70B4F" w:rsidP="00A341ED">
      <w:pPr>
        <w:rPr>
          <w:b/>
        </w:rPr>
      </w:pPr>
      <w:r>
        <w:rPr>
          <w:b/>
        </w:rPr>
        <w:t>PROJECT BUDGET:</w:t>
      </w:r>
    </w:p>
    <w:p w:rsidR="00B70B4F" w:rsidRDefault="00B70B4F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4655095" r:id="rId17"/>
        </w:object>
      </w:r>
    </w:p>
    <w:p w:rsidR="00B70B4F" w:rsidRDefault="00B70B4F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70B4F" w:rsidRDefault="00B70B4F" w:rsidP="00A341ED">
      <w:pPr>
        <w:rPr>
          <w:rFonts w:ascii="Arial Narrow" w:hAnsi="Arial Narrow"/>
          <w:sz w:val="20"/>
        </w:rPr>
      </w:pPr>
    </w:p>
    <w:p w:rsidR="00B70B4F" w:rsidRDefault="00B70B4F" w:rsidP="00A341ED">
      <w:pPr>
        <w:rPr>
          <w:rFonts w:ascii="Arial Narrow" w:hAnsi="Arial Narrow"/>
          <w:sz w:val="20"/>
        </w:rPr>
      </w:pPr>
    </w:p>
    <w:p w:rsidR="00B70B4F" w:rsidRDefault="00B70B4F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13E9C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70B4F" w:rsidRPr="00B70C19" w:rsidRDefault="00B70B4F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70B4F" w:rsidRPr="00B70C19" w:rsidRDefault="00B70B4F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70B4F" w:rsidRDefault="00B70B4F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B70B4F" w:rsidRDefault="00B70B4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70B4F" w:rsidRPr="008C4906" w:rsidRDefault="00B70B4F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B70B4F" w:rsidRPr="00B70C19" w:rsidRDefault="00B70B4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B70B4F" w:rsidRPr="008C4906" w:rsidRDefault="00B70B4F" w:rsidP="00A341ED">
      <w:pPr>
        <w:ind w:left="360"/>
        <w:rPr>
          <w:rFonts w:ascii="Arial Narrow" w:hAnsi="Arial Narrow"/>
          <w:sz w:val="20"/>
        </w:rPr>
      </w:pPr>
    </w:p>
    <w:p w:rsidR="00B70B4F" w:rsidRPr="00B70C19" w:rsidRDefault="00B70B4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70B4F" w:rsidRPr="008C4906" w:rsidRDefault="00B70B4F" w:rsidP="00A341ED">
      <w:pPr>
        <w:ind w:left="360"/>
        <w:rPr>
          <w:rFonts w:ascii="Arial Narrow" w:hAnsi="Arial Narrow"/>
          <w:sz w:val="20"/>
        </w:rPr>
      </w:pPr>
    </w:p>
    <w:p w:rsidR="00B70B4F" w:rsidRPr="00B70C19" w:rsidRDefault="00B70B4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70B4F" w:rsidRDefault="00B70B4F" w:rsidP="00A341ED">
      <w:pPr>
        <w:ind w:left="360"/>
        <w:rPr>
          <w:rFonts w:ascii="Arial Narrow" w:hAnsi="Arial Narrow"/>
          <w:sz w:val="20"/>
        </w:rPr>
      </w:pPr>
    </w:p>
    <w:p w:rsidR="00B70B4F" w:rsidRPr="00B615DC" w:rsidRDefault="00B70B4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70B4F" w:rsidRPr="00B615DC" w:rsidRDefault="00B70B4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C35092">
        <w:rPr>
          <w:rFonts w:ascii="Arial Narrow" w:hAnsi="Arial Narrow"/>
          <w:noProof/>
          <w:sz w:val="20"/>
        </w:rPr>
        <w:t>Rafael Pagan, Jr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C35092">
        <w:rPr>
          <w:rFonts w:ascii="Arial Narrow" w:hAnsi="Arial Narrow"/>
          <w:noProof/>
          <w:sz w:val="20"/>
        </w:rPr>
        <w:t>Executive Director</w:t>
      </w:r>
    </w:p>
    <w:p w:rsidR="00B70B4F" w:rsidRPr="00B615DC" w:rsidRDefault="00B70B4F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70B4F" w:rsidRPr="00B615DC" w:rsidRDefault="00B70B4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70B4F" w:rsidRPr="008C4906" w:rsidRDefault="00B70B4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B70B4F" w:rsidRDefault="00B70B4F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70B4F" w:rsidRDefault="00B70B4F" w:rsidP="00A341ED">
      <w:pPr>
        <w:ind w:left="360"/>
        <w:rPr>
          <w:rFonts w:ascii="Arial Narrow" w:hAnsi="Arial Narrow"/>
          <w:b/>
          <w:sz w:val="20"/>
        </w:rPr>
      </w:pPr>
    </w:p>
    <w:p w:rsidR="00B70B4F" w:rsidRPr="00B615DC" w:rsidRDefault="00B70B4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70B4F" w:rsidRPr="00B615DC" w:rsidRDefault="00B70B4F" w:rsidP="00A341ED">
      <w:pPr>
        <w:ind w:left="360"/>
        <w:rPr>
          <w:rFonts w:ascii="Arial Narrow" w:hAnsi="Arial Narrow"/>
          <w:b/>
          <w:sz w:val="20"/>
        </w:rPr>
      </w:pPr>
    </w:p>
    <w:p w:rsidR="00B70B4F" w:rsidRPr="00B615DC" w:rsidRDefault="00B70B4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70B4F" w:rsidRPr="00B615DC" w:rsidRDefault="00B70B4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70B4F" w:rsidRPr="00B615DC" w:rsidRDefault="00B70B4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70B4F" w:rsidRDefault="00B70B4F" w:rsidP="00A341ED"/>
    <w:p w:rsidR="00B70B4F" w:rsidRDefault="00B70B4F" w:rsidP="00A9546A">
      <w:pPr>
        <w:rPr>
          <w:rFonts w:ascii="Calibri" w:hAnsi="Calibri"/>
        </w:rPr>
        <w:sectPr w:rsidR="00B70B4F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B70B4F" w:rsidRPr="00630074" w:rsidRDefault="00B70B4F" w:rsidP="00A9546A">
      <w:pPr>
        <w:rPr>
          <w:rFonts w:ascii="Calibri" w:hAnsi="Calibri"/>
        </w:rPr>
      </w:pPr>
    </w:p>
    <w:sectPr w:rsidR="00B70B4F" w:rsidRPr="00630074" w:rsidSect="00B70B4F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B4F" w:rsidRDefault="00B70B4F" w:rsidP="005E31D8">
      <w:r>
        <w:separator/>
      </w:r>
    </w:p>
  </w:endnote>
  <w:endnote w:type="continuationSeparator" w:id="0">
    <w:p w:rsidR="00B70B4F" w:rsidRDefault="00B70B4F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0B4F" w:rsidRDefault="00B70B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0B4F" w:rsidRDefault="00B70B4F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B4F" w:rsidRDefault="00B70B4F" w:rsidP="005E31D8">
      <w:r>
        <w:separator/>
      </w:r>
    </w:p>
  </w:footnote>
  <w:footnote w:type="continuationSeparator" w:id="0">
    <w:p w:rsidR="00B70B4F" w:rsidRDefault="00B70B4F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4F" w:rsidRDefault="00B70B4F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4F" w:rsidRPr="005E31D8" w:rsidRDefault="00B70B4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70B4F" w:rsidRDefault="00B70B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412B5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0B4F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C4559C774A4B0FAE920B495E853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98C5A-7B46-4E1E-813F-EFFD9F097F18}"/>
      </w:docPartPr>
      <w:docPartBody>
        <w:p w:rsidR="00000000" w:rsidRDefault="00A300E6" w:rsidP="00A300E6">
          <w:pPr>
            <w:pStyle w:val="AAC4559C774A4B0FAE920B495E853242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99426F1DB5840C894675F9994DEA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743CD-A295-4E66-8783-A48955E0F6B4}"/>
      </w:docPartPr>
      <w:docPartBody>
        <w:p w:rsidR="00000000" w:rsidRDefault="00A300E6" w:rsidP="00A300E6">
          <w:pPr>
            <w:pStyle w:val="D99426F1DB5840C894675F9994DEA1F2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5E377D2EDF5B494EB654C3C99509C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06113-D7B0-4275-ABCB-30F36A5032EB}"/>
      </w:docPartPr>
      <w:docPartBody>
        <w:p w:rsidR="00000000" w:rsidRDefault="00A300E6" w:rsidP="00A300E6">
          <w:pPr>
            <w:pStyle w:val="5E377D2EDF5B494EB654C3C99509CEBB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E142A96472F947B1BF19361004405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19CE3-E723-484B-BFA0-E510BF70FF7C}"/>
      </w:docPartPr>
      <w:docPartBody>
        <w:p w:rsidR="00000000" w:rsidRDefault="00A300E6" w:rsidP="00A300E6">
          <w:pPr>
            <w:pStyle w:val="E142A96472F947B1BF1936100440539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1568F386AF34065A59072E5D524B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107A3-A6BE-4BC1-BDA4-7A23DB6DFFFF}"/>
      </w:docPartPr>
      <w:docPartBody>
        <w:p w:rsidR="00000000" w:rsidRDefault="00A300E6" w:rsidP="00A300E6">
          <w:pPr>
            <w:pStyle w:val="71568F386AF34065A59072E5D524BE8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6659B6819724F04817E133076899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BB36A-4878-4A92-890D-E69A50619CCF}"/>
      </w:docPartPr>
      <w:docPartBody>
        <w:p w:rsidR="00000000" w:rsidRDefault="00A300E6" w:rsidP="00A300E6">
          <w:pPr>
            <w:pStyle w:val="06659B6819724F04817E1330768991C2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E6"/>
    <w:rsid w:val="00A3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00E6"/>
    <w:rPr>
      <w:color w:val="808080"/>
    </w:rPr>
  </w:style>
  <w:style w:type="paragraph" w:customStyle="1" w:styleId="AAC4559C774A4B0FAE920B495E853242">
    <w:name w:val="AAC4559C774A4B0FAE920B495E853242"/>
    <w:rsid w:val="00A300E6"/>
  </w:style>
  <w:style w:type="paragraph" w:customStyle="1" w:styleId="D99426F1DB5840C894675F9994DEA1F2">
    <w:name w:val="D99426F1DB5840C894675F9994DEA1F2"/>
    <w:rsid w:val="00A300E6"/>
  </w:style>
  <w:style w:type="paragraph" w:customStyle="1" w:styleId="5E377D2EDF5B494EB654C3C99509CEBB">
    <w:name w:val="5E377D2EDF5B494EB654C3C99509CEBB"/>
    <w:rsid w:val="00A300E6"/>
  </w:style>
  <w:style w:type="paragraph" w:customStyle="1" w:styleId="E142A96472F947B1BF19361004405395">
    <w:name w:val="E142A96472F947B1BF19361004405395"/>
    <w:rsid w:val="00A300E6"/>
  </w:style>
  <w:style w:type="paragraph" w:customStyle="1" w:styleId="71568F386AF34065A59072E5D524BE85">
    <w:name w:val="71568F386AF34065A59072E5D524BE85"/>
    <w:rsid w:val="00A300E6"/>
  </w:style>
  <w:style w:type="paragraph" w:customStyle="1" w:styleId="06659B6819724F04817E1330768991C2">
    <w:name w:val="06659B6819724F04817E1330768991C2"/>
    <w:rsid w:val="00A300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C8216-6BA9-4AEF-92EC-18A260E3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617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2016-09-06T12:15:00Z</dcterms:created>
  <dcterms:modified xsi:type="dcterms:W3CDTF">2016-09-06T12:15:00Z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