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E2133" w:rsidRPr="00630074" w:rsidRDefault="000E213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410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E2133" w:rsidRPr="00476D38" w:rsidRDefault="000E213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E2133" w:rsidRPr="00630074" w:rsidRDefault="000E213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112D8266F0F4978B4996348C2D4BA2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E2133" w:rsidRPr="00630074" w:rsidRDefault="000E213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E2133" w:rsidRPr="00630074" w:rsidRDefault="000E2133" w:rsidP="00630074">
      <w:pPr>
        <w:pStyle w:val="BodyText2"/>
        <w:rPr>
          <w:rFonts w:ascii="Calibri" w:hAnsi="Calibri"/>
          <w:sz w:val="4"/>
          <w:szCs w:val="4"/>
        </w:rPr>
      </w:pPr>
    </w:p>
    <w:p w:rsidR="000E2133" w:rsidRPr="00E92347" w:rsidRDefault="000E2133" w:rsidP="0005598B">
      <w:pPr>
        <w:pStyle w:val="BodyText2"/>
        <w:rPr>
          <w:rFonts w:ascii="Calibri" w:hAnsi="Calibri"/>
        </w:rPr>
      </w:pPr>
    </w:p>
    <w:p w:rsidR="000E2133" w:rsidRPr="00E92347" w:rsidRDefault="000E213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B665E55A203448AB1BD30910DEC3D3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E2133" w:rsidRPr="00E92347" w:rsidRDefault="000E213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E2133" w:rsidRPr="003345D2" w:rsidRDefault="000E2133" w:rsidP="00630074">
      <w:pPr>
        <w:pStyle w:val="BodyText2"/>
        <w:rPr>
          <w:rFonts w:ascii="Calibri" w:hAnsi="Calibri"/>
          <w:sz w:val="4"/>
          <w:szCs w:val="4"/>
        </w:rPr>
      </w:pPr>
    </w:p>
    <w:p w:rsidR="000E2133" w:rsidRPr="00B85E3C" w:rsidRDefault="000E213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E213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Wellmore,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E213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141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CCCBC22613A4C32BDF257CE148CA02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E213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06-0669107</w:t>
            </w:r>
          </w:p>
        </w:tc>
      </w:tr>
      <w:tr w:rsidR="000E213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5E31D8" w:rsidRDefault="000E213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E213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18OPM8005EY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Roof</w:t>
            </w:r>
          </w:p>
        </w:tc>
      </w:tr>
      <w:tr w:rsidR="000E213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E2133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CA6CD8" w:rsidRDefault="000E213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E2133" w:rsidRPr="00CA6CD8" w:rsidRDefault="000E213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E2133" w:rsidRPr="00CA6CD8" w:rsidRDefault="000E213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D63CD920F164B8D9F858470FFAADCE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E2133" w:rsidRPr="00CA6CD8" w:rsidRDefault="000E213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02EE552CA6245E195909E898255DDA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D52A686A1BD466ABED01B97442D9C4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E2133" w:rsidRDefault="000E213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E2133" w:rsidRDefault="000E213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E2133" w:rsidRDefault="000E213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E2133" w:rsidRPr="007367D1" w:rsidRDefault="000E213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E2133" w:rsidRDefault="000E213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E2133" w:rsidRPr="009A33E8" w:rsidRDefault="000E213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E2133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E2133" w:rsidRPr="00C43593" w:rsidRDefault="000E213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$150,000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E213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E2133" w:rsidRDefault="000E213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Default="000E213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Pr="00C43593" w:rsidRDefault="000E2133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$150,000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0E213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Pr="00C4359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E2133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Pr="006B705B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6B705B" w:rsidRDefault="000E213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Pr="006B705B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E2133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Pr="006B705B" w:rsidRDefault="000E2133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$150,000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Pr="006B705B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E213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Pr="006B705B" w:rsidRDefault="000E213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2133" w:rsidRDefault="000E2133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0E2133" w:rsidRPr="006B705B" w:rsidRDefault="000E213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E2133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2133" w:rsidRPr="00370320" w:rsidRDefault="000E213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E2133" w:rsidRPr="00370320" w:rsidRDefault="000E213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E2133" w:rsidRPr="00370320" w:rsidRDefault="000E213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E2133" w:rsidRPr="00370320" w:rsidRDefault="000E213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E2133" w:rsidRPr="00370320" w:rsidRDefault="000E213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Gary M. Steck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0E2133" w:rsidRPr="00370320" w:rsidRDefault="000E213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E2133" w:rsidRDefault="000E213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E2133" w:rsidRPr="00370320" w:rsidRDefault="000E213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E2133" w:rsidRPr="00370320" w:rsidRDefault="000E213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E2133" w:rsidRDefault="000E213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E2133" w:rsidRPr="00370320" w:rsidRDefault="000E213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E213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E2133" w:rsidRPr="00370320" w:rsidRDefault="000E213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E2133" w:rsidRPr="00DA6866" w:rsidRDefault="000E213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E2133" w:rsidRPr="001A033E" w:rsidRDefault="000E2133" w:rsidP="001A6F01">
            <w:pPr>
              <w:rPr>
                <w:rFonts w:ascii="Calibri" w:hAnsi="Calibri"/>
                <w:sz w:val="20"/>
              </w:rPr>
            </w:pPr>
          </w:p>
        </w:tc>
      </w:tr>
      <w:tr w:rsidR="000E213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E2133" w:rsidRPr="001D5CB2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E213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E2133" w:rsidRPr="00476D38" w:rsidRDefault="000E213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$150,000</w:t>
            </w:r>
          </w:p>
        </w:tc>
        <w:tc>
          <w:tcPr>
            <w:tcW w:w="720" w:type="dxa"/>
            <w:vAlign w:val="bottom"/>
          </w:tcPr>
          <w:p w:rsidR="000E2133" w:rsidRPr="00476D38" w:rsidRDefault="000E213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E2133" w:rsidRPr="00476D38" w:rsidRDefault="000E213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E2133" w:rsidRPr="00476D38" w:rsidRDefault="000E213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E2133" w:rsidRPr="00FB21CB" w:rsidRDefault="000E213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E2133" w:rsidRPr="00FB21CB" w:rsidRDefault="000E213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E2133" w:rsidRPr="00FB21CB" w:rsidRDefault="000E213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E2133" w:rsidRPr="00FB21CB" w:rsidRDefault="000E213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E2133" w:rsidRPr="00FB21CB" w:rsidRDefault="000E213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0E2133" w:rsidRPr="00FB21CB" w:rsidRDefault="000E213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E2133" w:rsidRDefault="000E2133" w:rsidP="00A9546A">
      <w:pPr>
        <w:rPr>
          <w:rFonts w:ascii="Calibri" w:hAnsi="Calibri"/>
        </w:rPr>
      </w:pPr>
    </w:p>
    <w:p w:rsidR="000E2133" w:rsidRDefault="000E2133" w:rsidP="00A341ED"/>
    <w:p w:rsidR="000E2133" w:rsidRDefault="000E2133" w:rsidP="00A341ED"/>
    <w:p w:rsidR="000E2133" w:rsidRDefault="000E2133" w:rsidP="00A341ED"/>
    <w:p w:rsidR="000E2133" w:rsidRDefault="000E2133" w:rsidP="00A341ED"/>
    <w:p w:rsidR="000E2133" w:rsidRPr="007351BE" w:rsidRDefault="000E213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E2133" w:rsidRPr="007351BE" w:rsidRDefault="000E213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E2133" w:rsidRPr="007351BE" w:rsidRDefault="000E213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E2133" w:rsidRPr="007351BE" w:rsidRDefault="000E213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E2133" w:rsidRPr="007351BE" w:rsidRDefault="000E213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E2133" w:rsidRDefault="000E213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E2133" w:rsidRPr="007351BE" w:rsidRDefault="000E2133" w:rsidP="00EC00C0">
      <w:pPr>
        <w:jc w:val="center"/>
        <w:rPr>
          <w:sz w:val="22"/>
          <w:szCs w:val="22"/>
        </w:rPr>
      </w:pPr>
    </w:p>
    <w:p w:rsidR="000E2133" w:rsidRPr="00EC00C0" w:rsidRDefault="000E213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0E2133" w:rsidRPr="00EC00C0" w:rsidRDefault="000E213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E2133" w:rsidRPr="00EC00C0" w:rsidRDefault="000E2133" w:rsidP="00A341ED">
      <w:pPr>
        <w:rPr>
          <w:b/>
          <w:sz w:val="20"/>
          <w:szCs w:val="20"/>
        </w:rPr>
      </w:pP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Wellmore, Inc.</w:t>
      </w:r>
      <w:r w:rsidRPr="00EC00C0">
        <w:rPr>
          <w:b/>
          <w:sz w:val="20"/>
          <w:szCs w:val="20"/>
        </w:rPr>
        <w:tab/>
      </w:r>
    </w:p>
    <w:p w:rsidR="000E2133" w:rsidRPr="00EC00C0" w:rsidRDefault="000E2133" w:rsidP="00A341ED">
      <w:pPr>
        <w:rPr>
          <w:b/>
          <w:sz w:val="20"/>
          <w:szCs w:val="20"/>
        </w:rPr>
      </w:pP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Roof</w:t>
      </w: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18OPM8005EY</w:t>
      </w:r>
    </w:p>
    <w:p w:rsidR="000E2133" w:rsidRPr="00EC00C0" w:rsidRDefault="000E2133" w:rsidP="00A341ED">
      <w:pPr>
        <w:rPr>
          <w:b/>
          <w:sz w:val="20"/>
          <w:szCs w:val="20"/>
        </w:rPr>
      </w:pP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141 East Main Street</w:t>
      </w:r>
      <w:r w:rsidRPr="00EC00C0">
        <w:rPr>
          <w:b/>
          <w:sz w:val="20"/>
          <w:szCs w:val="20"/>
        </w:rPr>
        <w:t xml:space="preserve"> </w:t>
      </w: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06702</w:t>
      </w: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Gary M. Steck</w:t>
      </w: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gsteck@wellmore.org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E213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E2133" w:rsidRPr="00EC00C0" w:rsidRDefault="000E213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E213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E2133" w:rsidRPr="00EC00C0" w:rsidRDefault="000E213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E2133" w:rsidRPr="00EC00C0" w:rsidRDefault="000E213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E2133" w:rsidRPr="00EC00C0" w:rsidRDefault="000E213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E213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E2133" w:rsidRPr="00EC00C0" w:rsidRDefault="000E213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E2133" w:rsidRPr="00EC00C0" w:rsidRDefault="000E213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E2133" w:rsidRPr="00EC00C0" w:rsidRDefault="000E213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E213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E2133" w:rsidRPr="00EC00C0" w:rsidRDefault="000E213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E2133" w:rsidRPr="00EC00C0" w:rsidRDefault="000E213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E2133" w:rsidRPr="00EC00C0" w:rsidRDefault="000E213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E2133" w:rsidRPr="00EC00C0" w:rsidRDefault="000E2133" w:rsidP="00A341ED">
      <w:pPr>
        <w:rPr>
          <w:b/>
          <w:sz w:val="20"/>
          <w:szCs w:val="20"/>
        </w:rPr>
      </w:pPr>
    </w:p>
    <w:p w:rsidR="000E2133" w:rsidRPr="00EC00C0" w:rsidRDefault="000E2133" w:rsidP="00A341ED">
      <w:pPr>
        <w:rPr>
          <w:b/>
          <w:sz w:val="20"/>
          <w:szCs w:val="20"/>
        </w:rPr>
      </w:pPr>
    </w:p>
    <w:p w:rsidR="000E2133" w:rsidRPr="00EC00C0" w:rsidRDefault="000E2133" w:rsidP="00A341ED">
      <w:pPr>
        <w:rPr>
          <w:b/>
          <w:sz w:val="20"/>
          <w:szCs w:val="20"/>
        </w:rPr>
      </w:pPr>
    </w:p>
    <w:p w:rsidR="000E2133" w:rsidRPr="00EC00C0" w:rsidRDefault="000E213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E2133" w:rsidRPr="00EC00C0" w:rsidRDefault="000E213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E2133" w:rsidRPr="00E2130F" w:rsidRDefault="000E213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E2133" w:rsidRDefault="000E2133" w:rsidP="00A341ED">
      <w:pPr>
        <w:rPr>
          <w:b/>
        </w:rPr>
      </w:pPr>
      <w:r w:rsidRPr="00E2130F">
        <w:rPr>
          <w:b/>
        </w:rPr>
        <w:t xml:space="preserve"> </w:t>
      </w: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Default="000E2133" w:rsidP="00A341ED">
      <w:pPr>
        <w:rPr>
          <w:b/>
        </w:rPr>
      </w:pPr>
    </w:p>
    <w:p w:rsidR="000E2133" w:rsidRPr="007351BE" w:rsidRDefault="000E2133" w:rsidP="00A341ED">
      <w:pPr>
        <w:rPr>
          <w:b/>
        </w:rPr>
      </w:pPr>
      <w:r>
        <w:rPr>
          <w:b/>
        </w:rPr>
        <w:t>PROJECT BUDGET:</w:t>
      </w:r>
    </w:p>
    <w:p w:rsidR="000E2133" w:rsidRDefault="000E2133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4108" r:id="rId15"/>
        </w:object>
      </w:r>
    </w:p>
    <w:p w:rsidR="000E2133" w:rsidRDefault="000E213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E2133" w:rsidRDefault="000E2133" w:rsidP="00A341ED">
      <w:pPr>
        <w:rPr>
          <w:rFonts w:ascii="Arial Narrow" w:hAnsi="Arial Narrow"/>
          <w:sz w:val="20"/>
        </w:rPr>
      </w:pPr>
    </w:p>
    <w:p w:rsidR="000E2133" w:rsidRDefault="000E2133" w:rsidP="00A341ED">
      <w:pPr>
        <w:rPr>
          <w:rFonts w:ascii="Arial Narrow" w:hAnsi="Arial Narrow"/>
          <w:sz w:val="20"/>
        </w:rPr>
      </w:pPr>
    </w:p>
    <w:p w:rsidR="000E2133" w:rsidRDefault="000E213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868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E2133" w:rsidRPr="00B70C19" w:rsidRDefault="000E213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E2133" w:rsidRPr="00B70C19" w:rsidRDefault="000E213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E2133" w:rsidRDefault="000E213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E2133" w:rsidRDefault="000E213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E2133" w:rsidRPr="008C4906" w:rsidRDefault="000E213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E2133" w:rsidRPr="007F7546" w:rsidRDefault="000E213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E2133" w:rsidRPr="007F7546" w:rsidRDefault="000E2133" w:rsidP="00A341ED">
      <w:pPr>
        <w:ind w:left="360"/>
        <w:rPr>
          <w:rFonts w:ascii="Arial Narrow" w:hAnsi="Arial Narrow"/>
          <w:sz w:val="20"/>
          <w:szCs w:val="20"/>
        </w:rPr>
      </w:pPr>
    </w:p>
    <w:p w:rsidR="000E2133" w:rsidRPr="00B70C19" w:rsidRDefault="000E213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E2133" w:rsidRPr="008C4906" w:rsidRDefault="000E2133" w:rsidP="00A341ED">
      <w:pPr>
        <w:ind w:left="360"/>
        <w:rPr>
          <w:rFonts w:ascii="Arial Narrow" w:hAnsi="Arial Narrow"/>
          <w:sz w:val="20"/>
        </w:rPr>
      </w:pPr>
    </w:p>
    <w:p w:rsidR="000E2133" w:rsidRPr="00B70C19" w:rsidRDefault="000E213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E2133" w:rsidRDefault="000E2133" w:rsidP="00A341ED">
      <w:pPr>
        <w:ind w:left="360"/>
        <w:rPr>
          <w:rFonts w:ascii="Arial Narrow" w:hAnsi="Arial Narrow"/>
          <w:sz w:val="20"/>
        </w:rPr>
      </w:pPr>
    </w:p>
    <w:p w:rsidR="000E2133" w:rsidRDefault="000E2133" w:rsidP="00A341ED">
      <w:pPr>
        <w:ind w:left="360"/>
        <w:rPr>
          <w:rFonts w:ascii="Arial Narrow" w:hAnsi="Arial Narrow"/>
          <w:b/>
          <w:i/>
          <w:sz w:val="20"/>
        </w:rPr>
      </w:pPr>
    </w:p>
    <w:p w:rsidR="000E2133" w:rsidRPr="00B615DC" w:rsidRDefault="000E213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E2133" w:rsidRPr="00B615DC" w:rsidRDefault="000E213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Gary M. Steck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CEO</w:t>
      </w:r>
    </w:p>
    <w:p w:rsidR="000E2133" w:rsidRPr="00B615DC" w:rsidRDefault="000E213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E2133" w:rsidRPr="00B615DC" w:rsidRDefault="000E213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E2133" w:rsidRPr="008C4906" w:rsidRDefault="000E213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E2133" w:rsidRDefault="000E213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E2133" w:rsidRDefault="000E2133" w:rsidP="00A341ED">
      <w:pPr>
        <w:ind w:left="360"/>
        <w:rPr>
          <w:rFonts w:ascii="Arial Narrow" w:hAnsi="Arial Narrow"/>
          <w:b/>
          <w:sz w:val="20"/>
        </w:rPr>
      </w:pPr>
    </w:p>
    <w:p w:rsidR="000E2133" w:rsidRPr="00B615DC" w:rsidRDefault="000E213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E2133" w:rsidRPr="00B615DC" w:rsidRDefault="000E2133" w:rsidP="00A341ED">
      <w:pPr>
        <w:ind w:left="360"/>
        <w:rPr>
          <w:rFonts w:ascii="Arial Narrow" w:hAnsi="Arial Narrow"/>
          <w:b/>
          <w:sz w:val="20"/>
        </w:rPr>
      </w:pPr>
    </w:p>
    <w:p w:rsidR="000E2133" w:rsidRPr="00B615DC" w:rsidRDefault="000E213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E2133" w:rsidRPr="00B615DC" w:rsidRDefault="000E213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E2133" w:rsidRPr="00B615DC" w:rsidRDefault="000E213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E2133" w:rsidRDefault="000E2133" w:rsidP="00A341ED"/>
    <w:p w:rsidR="000E2133" w:rsidRDefault="000E2133" w:rsidP="00A47D17">
      <w:pPr>
        <w:rPr>
          <w:rFonts w:ascii="Calibri" w:hAnsi="Calibri"/>
        </w:rPr>
        <w:sectPr w:rsidR="000E2133" w:rsidSect="000E213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E2133" w:rsidRPr="00630074" w:rsidRDefault="000E2133" w:rsidP="00A47D17">
      <w:pPr>
        <w:rPr>
          <w:rFonts w:ascii="Calibri" w:hAnsi="Calibri"/>
        </w:rPr>
      </w:pPr>
    </w:p>
    <w:sectPr w:rsidR="000E2133" w:rsidRPr="00630074" w:rsidSect="000E213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33" w:rsidRDefault="000E2133" w:rsidP="005E31D8">
      <w:r>
        <w:separator/>
      </w:r>
    </w:p>
  </w:endnote>
  <w:endnote w:type="continuationSeparator" w:id="0">
    <w:p w:rsidR="000E2133" w:rsidRDefault="000E213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928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133" w:rsidRDefault="000E21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2133" w:rsidRDefault="000E2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33" w:rsidRDefault="000E2133" w:rsidP="005E31D8">
      <w:r>
        <w:separator/>
      </w:r>
    </w:p>
  </w:footnote>
  <w:footnote w:type="continuationSeparator" w:id="0">
    <w:p w:rsidR="000E2133" w:rsidRDefault="000E213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33" w:rsidRPr="005E31D8" w:rsidRDefault="000E213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E2133" w:rsidRDefault="000E2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E2133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12D8266F0F4978B4996348C2D4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C39E-CEB1-415D-8BAF-BC3D3D3FD0D1}"/>
      </w:docPartPr>
      <w:docPartBody>
        <w:p w:rsidR="00000000" w:rsidRDefault="004500CC" w:rsidP="004500CC">
          <w:pPr>
            <w:pStyle w:val="8112D8266F0F4978B4996348C2D4BA2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B665E55A203448AB1BD30910DEC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A251-5D99-40B8-8418-9A319B859671}"/>
      </w:docPartPr>
      <w:docPartBody>
        <w:p w:rsidR="00000000" w:rsidRDefault="004500CC" w:rsidP="004500CC">
          <w:pPr>
            <w:pStyle w:val="5B665E55A203448AB1BD30910DEC3D3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CCCBC22613A4C32BDF257CE148C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D90C-0A6D-4470-8235-B3A1500A6082}"/>
      </w:docPartPr>
      <w:docPartBody>
        <w:p w:rsidR="00000000" w:rsidRDefault="004500CC" w:rsidP="004500CC">
          <w:pPr>
            <w:pStyle w:val="BCCCBC22613A4C32BDF257CE148CA02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D63CD920F164B8D9F858470FFAA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F2DB-BF99-47A9-93EF-4F4D9CFB2E2C}"/>
      </w:docPartPr>
      <w:docPartBody>
        <w:p w:rsidR="00000000" w:rsidRDefault="004500CC" w:rsidP="004500CC">
          <w:pPr>
            <w:pStyle w:val="0D63CD920F164B8D9F858470FFAADCE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02EE552CA6245E195909E898255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6299-9209-4C5F-8029-A85E2DE3BF85}"/>
      </w:docPartPr>
      <w:docPartBody>
        <w:p w:rsidR="00000000" w:rsidRDefault="004500CC" w:rsidP="004500CC">
          <w:pPr>
            <w:pStyle w:val="902EE552CA6245E195909E898255DDA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D52A686A1BD466ABED01B97442D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2E35-63A8-4CCB-B017-F052347E8592}"/>
      </w:docPartPr>
      <w:docPartBody>
        <w:p w:rsidR="00000000" w:rsidRDefault="004500CC" w:rsidP="004500CC">
          <w:pPr>
            <w:pStyle w:val="CD52A686A1BD466ABED01B97442D9C4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CC"/>
    <w:rsid w:val="004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0CC"/>
    <w:rPr>
      <w:color w:val="808080"/>
    </w:rPr>
  </w:style>
  <w:style w:type="paragraph" w:customStyle="1" w:styleId="8112D8266F0F4978B4996348C2D4BA25">
    <w:name w:val="8112D8266F0F4978B4996348C2D4BA25"/>
    <w:rsid w:val="004500CC"/>
  </w:style>
  <w:style w:type="paragraph" w:customStyle="1" w:styleId="5B665E55A203448AB1BD30910DEC3D3F">
    <w:name w:val="5B665E55A203448AB1BD30910DEC3D3F"/>
    <w:rsid w:val="004500CC"/>
  </w:style>
  <w:style w:type="paragraph" w:customStyle="1" w:styleId="BCCCBC22613A4C32BDF257CE148CA027">
    <w:name w:val="BCCCBC22613A4C32BDF257CE148CA027"/>
    <w:rsid w:val="004500CC"/>
  </w:style>
  <w:style w:type="paragraph" w:customStyle="1" w:styleId="0D63CD920F164B8D9F858470FFAADCE0">
    <w:name w:val="0D63CD920F164B8D9F858470FFAADCE0"/>
    <w:rsid w:val="004500CC"/>
  </w:style>
  <w:style w:type="paragraph" w:customStyle="1" w:styleId="902EE552CA6245E195909E898255DDA8">
    <w:name w:val="902EE552CA6245E195909E898255DDA8"/>
    <w:rsid w:val="004500CC"/>
  </w:style>
  <w:style w:type="paragraph" w:customStyle="1" w:styleId="CD52A686A1BD466ABED01B97442D9C44">
    <w:name w:val="CD52A686A1BD466ABED01B97442D9C44"/>
    <w:rsid w:val="00450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73D16-2833-4C27-83B9-CF34256A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2018-04-19T13:08:00Z</dcterms:created>
  <dcterms:modified xsi:type="dcterms:W3CDTF">2018-04-19T13:08:00Z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