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3B6979" w:rsidRPr="00630074" w:rsidRDefault="003B6979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21376404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3B6979" w:rsidRPr="00476D38" w:rsidRDefault="003B6979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3B6979" w:rsidRPr="00630074" w:rsidRDefault="003B6979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85DB164449414011996B1FA7E30F45D0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3B6979" w:rsidRPr="00630074" w:rsidRDefault="003B6979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3B6979" w:rsidRPr="00630074" w:rsidRDefault="003B6979" w:rsidP="00630074">
      <w:pPr>
        <w:pStyle w:val="BodyText2"/>
        <w:rPr>
          <w:rFonts w:ascii="Calibri" w:hAnsi="Calibri"/>
          <w:sz w:val="4"/>
          <w:szCs w:val="4"/>
        </w:rPr>
      </w:pPr>
    </w:p>
    <w:p w:rsidR="003B6979" w:rsidRPr="00E92347" w:rsidRDefault="003B6979" w:rsidP="0005598B">
      <w:pPr>
        <w:pStyle w:val="BodyText2"/>
        <w:rPr>
          <w:rFonts w:ascii="Calibri" w:hAnsi="Calibri"/>
        </w:rPr>
      </w:pPr>
    </w:p>
    <w:p w:rsidR="003B6979" w:rsidRPr="00E92347" w:rsidRDefault="003B6979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8E247F3F896A494387EA54D96D6CF505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3B6979" w:rsidRPr="00E92347" w:rsidRDefault="003B6979" w:rsidP="00F9426F">
      <w:pPr>
        <w:pStyle w:val="BodyText2"/>
        <w:jc w:val="center"/>
        <w:rPr>
          <w:rFonts w:ascii="Calibri" w:hAnsi="Calibri"/>
        </w:rPr>
      </w:pPr>
      <w:proofErr w:type="gramStart"/>
      <w:r w:rsidRPr="00E92347">
        <w:rPr>
          <w:rFonts w:ascii="Calibri" w:hAnsi="Calibri"/>
        </w:rPr>
        <w:t>in</w:t>
      </w:r>
      <w:proofErr w:type="gramEnd"/>
      <w:r w:rsidRPr="00E92347">
        <w:rPr>
          <w:rFonts w:ascii="Calibri" w:hAnsi="Calibri"/>
        </w:rPr>
        <w:t xml:space="preserve">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3B6979" w:rsidRPr="003345D2" w:rsidRDefault="003B6979" w:rsidP="00630074">
      <w:pPr>
        <w:pStyle w:val="BodyText2"/>
        <w:rPr>
          <w:rFonts w:ascii="Calibri" w:hAnsi="Calibri"/>
          <w:sz w:val="4"/>
          <w:szCs w:val="4"/>
        </w:rPr>
      </w:pPr>
    </w:p>
    <w:p w:rsidR="003B6979" w:rsidRPr="00B85E3C" w:rsidRDefault="003B6979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3B6979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B6979" w:rsidRPr="00C43593" w:rsidRDefault="003B697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Wheeler Clinic,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B6979" w:rsidRPr="00C43593" w:rsidRDefault="003B697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3B6979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B6979" w:rsidRPr="00C43593" w:rsidRDefault="003B697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91 Northwest Drive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B6979" w:rsidRPr="00C43593" w:rsidRDefault="003B6979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B6979" w:rsidRPr="00C43593" w:rsidRDefault="003B697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8BF9B0BF680145BBBEF84290E59FD01C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3B6979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B6979" w:rsidRPr="00C43593" w:rsidRDefault="003B697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Plainville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B6979" w:rsidRPr="00C43593" w:rsidRDefault="003B697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B6979" w:rsidRPr="00C43593" w:rsidRDefault="003B697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06062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B6979" w:rsidRPr="00C43593" w:rsidRDefault="003B697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06-0867065</w:t>
            </w:r>
          </w:p>
        </w:tc>
      </w:tr>
      <w:tr w:rsidR="003B6979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B6979" w:rsidRPr="00C43593" w:rsidRDefault="003B697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B6979" w:rsidRPr="005E31D8" w:rsidRDefault="003B6979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3B6979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B6979" w:rsidRPr="00C43593" w:rsidRDefault="003B697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16OPM8002BU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B6979" w:rsidRPr="00C43593" w:rsidRDefault="003B697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Northwest Safety and Security</w:t>
            </w:r>
          </w:p>
        </w:tc>
      </w:tr>
      <w:tr w:rsidR="003B6979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B6979" w:rsidRPr="00C43593" w:rsidRDefault="003B6979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February 10,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B6979" w:rsidRPr="00C43593" w:rsidRDefault="003B697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3B6979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B6979" w:rsidRPr="00CA6CD8" w:rsidRDefault="003B6979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3B6979" w:rsidRPr="00CA6CD8" w:rsidRDefault="003B6979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3B6979" w:rsidRPr="00CA6CD8" w:rsidRDefault="003B6979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BDE452D8A53D42129E42B50F071B05B5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3B6979" w:rsidRPr="00CA6CD8" w:rsidRDefault="003B6979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6D35636BFA7F447D8A3DAEB7E12EE3A5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DEF3C1C506F242B1A64A59EA6FFA1931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3B6979" w:rsidRDefault="003B697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B6979" w:rsidRDefault="003B697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B6979" w:rsidRDefault="003B697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B6979" w:rsidRPr="007367D1" w:rsidRDefault="003B697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B6979" w:rsidRDefault="003B6979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3B6979" w:rsidRPr="009A33E8" w:rsidRDefault="003B6979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3B6979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B6979" w:rsidRPr="00C43593" w:rsidRDefault="003B6979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480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376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B6979" w:rsidRPr="00C43593" w:rsidRDefault="003B697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B6979" w:rsidRPr="00C43593" w:rsidRDefault="003B6979" w:rsidP="00FD2EF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>
              <w:rPr>
                <w:rFonts w:ascii="Calibri" w:hAnsi="Calibri"/>
                <w:noProof/>
                <w:sz w:val="18"/>
                <w:szCs w:val="18"/>
              </w:rPr>
              <w:t>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480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376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B6979" w:rsidRPr="00C43593" w:rsidRDefault="003B6979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3B6979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B6979" w:rsidRPr="006B705B" w:rsidRDefault="003B697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B6979" w:rsidRPr="006B705B" w:rsidRDefault="003B6979" w:rsidP="0003457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B6979" w:rsidRPr="006B705B" w:rsidRDefault="003B697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3B6979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B6979" w:rsidRPr="006B705B" w:rsidRDefault="003B6979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Total Budget: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480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376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B6979" w:rsidRPr="006B705B" w:rsidRDefault="003B697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3B6979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B6979" w:rsidRPr="006B705B" w:rsidRDefault="003B697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B6979" w:rsidRPr="006B705B" w:rsidRDefault="003B6979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3B6979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B6979" w:rsidRDefault="003B6979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3B6979" w:rsidRPr="00370320" w:rsidRDefault="003B6979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3B6979" w:rsidRPr="00370320" w:rsidRDefault="003B6979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B6979" w:rsidRPr="00370320" w:rsidRDefault="003B697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3B6979" w:rsidRPr="00370320" w:rsidRDefault="003B6979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3B6979" w:rsidRPr="00370320" w:rsidRDefault="003B697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Susan Walkama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President/CEO</w:t>
            </w:r>
          </w:p>
          <w:p w:rsidR="003B6979" w:rsidRPr="00370320" w:rsidRDefault="003B6979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B6979" w:rsidRDefault="003B697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3B6979" w:rsidRPr="00370320" w:rsidRDefault="003B6979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B6979" w:rsidRPr="00370320" w:rsidRDefault="003B697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3B6979" w:rsidRDefault="003B6979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3B6979" w:rsidRPr="00370320" w:rsidRDefault="003B6979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3B6979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3B6979" w:rsidRPr="00370320" w:rsidRDefault="003B6979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B6979" w:rsidRPr="00370320" w:rsidRDefault="003B6979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3B6979" w:rsidRPr="00DA6866" w:rsidRDefault="003B6979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3B6979" w:rsidRPr="001A033E" w:rsidRDefault="003B6979" w:rsidP="001A6F01">
            <w:pPr>
              <w:rPr>
                <w:rFonts w:ascii="Calibri" w:hAnsi="Calibri"/>
                <w:sz w:val="20"/>
              </w:rPr>
            </w:pPr>
          </w:p>
        </w:tc>
      </w:tr>
      <w:tr w:rsidR="003B6979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3B6979" w:rsidRPr="001D5CB2" w:rsidRDefault="003B697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3B6979" w:rsidRPr="001D5CB2" w:rsidRDefault="003B697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3B6979" w:rsidRPr="001D5CB2" w:rsidRDefault="003B697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3B6979" w:rsidRPr="001D5CB2" w:rsidRDefault="003B697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3B6979" w:rsidRPr="001D5CB2" w:rsidRDefault="003B697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3B6979" w:rsidRPr="001D5CB2" w:rsidRDefault="003B697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3B6979" w:rsidRPr="001D5CB2" w:rsidRDefault="003B697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3B6979" w:rsidRPr="001D5CB2" w:rsidRDefault="003B697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3B6979" w:rsidRPr="001D5CB2" w:rsidRDefault="003B697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3B6979" w:rsidRPr="001D5CB2" w:rsidRDefault="003B697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3B6979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3B6979" w:rsidRPr="00476D38" w:rsidRDefault="003B6979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153D99">
              <w:rPr>
                <w:rFonts w:ascii="Calibri" w:hAnsi="Calibri"/>
                <w:b/>
                <w:noProof/>
                <w:szCs w:val="16"/>
              </w:rPr>
              <w:t>480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153D99">
              <w:rPr>
                <w:rFonts w:ascii="Calibri" w:hAnsi="Calibri"/>
                <w:b/>
                <w:noProof/>
                <w:szCs w:val="16"/>
              </w:rPr>
              <w:t>376</w:t>
            </w:r>
          </w:p>
        </w:tc>
        <w:tc>
          <w:tcPr>
            <w:tcW w:w="773" w:type="dxa"/>
            <w:vAlign w:val="bottom"/>
          </w:tcPr>
          <w:p w:rsidR="003B6979" w:rsidRPr="00476D38" w:rsidRDefault="003B697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3B6979" w:rsidRPr="00476D38" w:rsidRDefault="003B6979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3B6979" w:rsidRPr="00476D38" w:rsidRDefault="003B6979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3B6979" w:rsidRPr="00FB21CB" w:rsidRDefault="003B6979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3B6979" w:rsidRPr="00FB21CB" w:rsidRDefault="003B697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3B6979" w:rsidRPr="00FB21CB" w:rsidRDefault="003B697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153D99">
              <w:rPr>
                <w:rFonts w:ascii="Calibri" w:hAnsi="Calibri"/>
                <w:b/>
                <w:noProof/>
                <w:color w:val="0070C0"/>
                <w:szCs w:val="16"/>
              </w:rPr>
              <w:t>124111</w:t>
            </w:r>
          </w:p>
        </w:tc>
        <w:tc>
          <w:tcPr>
            <w:tcW w:w="1121" w:type="dxa"/>
            <w:gridSpan w:val="2"/>
            <w:vAlign w:val="bottom"/>
          </w:tcPr>
          <w:p w:rsidR="003B6979" w:rsidRPr="00FB21CB" w:rsidRDefault="003B697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3B6979" w:rsidRPr="00FB21CB" w:rsidRDefault="003B6979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2016</w:t>
            </w:r>
          </w:p>
        </w:tc>
        <w:tc>
          <w:tcPr>
            <w:tcW w:w="1892" w:type="dxa"/>
            <w:gridSpan w:val="2"/>
            <w:vAlign w:val="bottom"/>
          </w:tcPr>
          <w:p w:rsidR="003B6979" w:rsidRPr="00FB21CB" w:rsidRDefault="003B6979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3B6979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3B6979" w:rsidRPr="00476D38" w:rsidRDefault="003B697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3B6979" w:rsidRPr="00476D38" w:rsidRDefault="003B6979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3B6979" w:rsidRPr="00476D38" w:rsidRDefault="003B6979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3B6979" w:rsidRPr="00476D38" w:rsidRDefault="003B6979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3B6979" w:rsidRPr="00FB21CB" w:rsidRDefault="003B6979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3B6979" w:rsidRPr="00FB21CB" w:rsidRDefault="003B6979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3B6979" w:rsidRPr="00FB21CB" w:rsidRDefault="003B697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3B6979" w:rsidRPr="00FB21CB" w:rsidRDefault="003B697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3B6979" w:rsidRPr="00FB21CB" w:rsidRDefault="003B6979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3B6979" w:rsidRPr="00FB21CB" w:rsidRDefault="003B6979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3B6979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3B6979" w:rsidRPr="00476D38" w:rsidRDefault="003B6979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3B6979" w:rsidRPr="00476D38" w:rsidRDefault="003B6979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3B6979" w:rsidRPr="00476D38" w:rsidRDefault="003B6979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3B6979" w:rsidRPr="00476D38" w:rsidRDefault="003B6979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3B6979" w:rsidRPr="00FB21CB" w:rsidRDefault="003B6979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3B6979" w:rsidRPr="00FB21CB" w:rsidRDefault="003B697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3B6979" w:rsidRPr="00FB21CB" w:rsidRDefault="003B6979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3B6979" w:rsidRPr="00FB21CB" w:rsidRDefault="003B6979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3B6979" w:rsidRPr="00FB21CB" w:rsidRDefault="003B6979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3B6979" w:rsidRPr="00FB21CB" w:rsidRDefault="003B6979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3B6979" w:rsidRDefault="003B6979" w:rsidP="00A9546A">
      <w:pPr>
        <w:rPr>
          <w:rFonts w:ascii="Calibri" w:hAnsi="Calibri"/>
        </w:rPr>
      </w:pPr>
    </w:p>
    <w:p w:rsidR="003B6979" w:rsidRDefault="003B6979" w:rsidP="00A9546A">
      <w:pPr>
        <w:rPr>
          <w:rFonts w:ascii="Calibri" w:hAnsi="Calibri"/>
        </w:rPr>
      </w:pPr>
    </w:p>
    <w:p w:rsidR="003B6979" w:rsidRDefault="003B6979" w:rsidP="00A9546A">
      <w:pPr>
        <w:rPr>
          <w:rFonts w:ascii="Calibri" w:hAnsi="Calibri"/>
        </w:rPr>
      </w:pPr>
    </w:p>
    <w:p w:rsidR="003B6979" w:rsidRDefault="003B6979" w:rsidP="00A341ED"/>
    <w:p w:rsidR="003B6979" w:rsidRDefault="003B6979" w:rsidP="00A341ED"/>
    <w:p w:rsidR="003B6979" w:rsidRDefault="003B6979" w:rsidP="00A341ED"/>
    <w:p w:rsidR="003B6979" w:rsidRDefault="003B6979" w:rsidP="00A341ED"/>
    <w:p w:rsidR="003B6979" w:rsidRDefault="003B6979" w:rsidP="00A341ED"/>
    <w:p w:rsidR="003B6979" w:rsidRDefault="003B6979" w:rsidP="00A341ED"/>
    <w:p w:rsidR="003B6979" w:rsidRDefault="003B6979" w:rsidP="00A341ED"/>
    <w:p w:rsidR="003B6979" w:rsidRDefault="003B6979" w:rsidP="00A341ED"/>
    <w:p w:rsidR="003B6979" w:rsidRDefault="003B6979" w:rsidP="00A341ED"/>
    <w:p w:rsidR="003B6979" w:rsidRPr="007351BE" w:rsidRDefault="003B6979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3B6979" w:rsidRPr="007351BE" w:rsidRDefault="003B697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3B6979" w:rsidRPr="007351BE" w:rsidRDefault="003B697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3B6979" w:rsidRPr="007351BE" w:rsidRDefault="003B697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3B6979" w:rsidRPr="007351BE" w:rsidRDefault="003B697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3B6979" w:rsidRDefault="003B6979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3B6979" w:rsidRPr="007351BE" w:rsidRDefault="003B6979" w:rsidP="00EC00C0">
      <w:pPr>
        <w:jc w:val="center"/>
        <w:rPr>
          <w:sz w:val="22"/>
          <w:szCs w:val="22"/>
        </w:rPr>
      </w:pPr>
    </w:p>
    <w:p w:rsidR="003B6979" w:rsidRPr="00EC00C0" w:rsidRDefault="003B6979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3B6979" w:rsidRPr="00EC00C0" w:rsidRDefault="003B6979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3B6979" w:rsidRPr="00EC00C0" w:rsidRDefault="003B6979" w:rsidP="00A341ED">
      <w:pPr>
        <w:rPr>
          <w:b/>
          <w:sz w:val="20"/>
          <w:szCs w:val="20"/>
        </w:rPr>
      </w:pPr>
    </w:p>
    <w:p w:rsidR="003B6979" w:rsidRPr="00EC00C0" w:rsidRDefault="003B697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153D99">
        <w:rPr>
          <w:b/>
          <w:noProof/>
          <w:sz w:val="20"/>
          <w:szCs w:val="20"/>
        </w:rPr>
        <w:t>Wheeler Clinic, Inc.</w:t>
      </w:r>
      <w:r w:rsidRPr="00EC00C0">
        <w:rPr>
          <w:b/>
          <w:sz w:val="20"/>
          <w:szCs w:val="20"/>
        </w:rPr>
        <w:tab/>
      </w:r>
    </w:p>
    <w:p w:rsidR="003B6979" w:rsidRPr="00EC00C0" w:rsidRDefault="003B6979" w:rsidP="00A341ED">
      <w:pPr>
        <w:rPr>
          <w:b/>
          <w:sz w:val="20"/>
          <w:szCs w:val="20"/>
        </w:rPr>
      </w:pPr>
    </w:p>
    <w:p w:rsidR="003B6979" w:rsidRPr="00EC00C0" w:rsidRDefault="003B697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153D99">
        <w:rPr>
          <w:b/>
          <w:noProof/>
          <w:sz w:val="20"/>
          <w:szCs w:val="20"/>
        </w:rPr>
        <w:t>Northwest Safety and Security</w:t>
      </w:r>
    </w:p>
    <w:p w:rsidR="003B6979" w:rsidRPr="00EC00C0" w:rsidRDefault="003B697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153D99">
        <w:rPr>
          <w:b/>
          <w:noProof/>
          <w:sz w:val="20"/>
          <w:szCs w:val="20"/>
        </w:rPr>
        <w:t>16OPM8002BU</w:t>
      </w:r>
    </w:p>
    <w:p w:rsidR="003B6979" w:rsidRPr="00EC00C0" w:rsidRDefault="003B6979" w:rsidP="00A341ED">
      <w:pPr>
        <w:rPr>
          <w:b/>
          <w:sz w:val="20"/>
          <w:szCs w:val="20"/>
        </w:rPr>
      </w:pPr>
    </w:p>
    <w:p w:rsidR="003B6979" w:rsidRPr="00EC00C0" w:rsidRDefault="003B697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153D99">
        <w:rPr>
          <w:b/>
          <w:noProof/>
          <w:sz w:val="20"/>
          <w:szCs w:val="20"/>
        </w:rPr>
        <w:t>91 Northwest Drive</w:t>
      </w:r>
      <w:r w:rsidRPr="00EC00C0">
        <w:rPr>
          <w:b/>
          <w:sz w:val="20"/>
          <w:szCs w:val="20"/>
        </w:rPr>
        <w:t xml:space="preserve"> </w:t>
      </w:r>
    </w:p>
    <w:p w:rsidR="003B6979" w:rsidRPr="00EC00C0" w:rsidRDefault="003B697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153D99">
        <w:rPr>
          <w:b/>
          <w:noProof/>
          <w:sz w:val="20"/>
          <w:szCs w:val="20"/>
        </w:rPr>
        <w:t>Plainville</w:t>
      </w:r>
      <w:r w:rsidRPr="00EC00C0">
        <w:rPr>
          <w:b/>
          <w:sz w:val="20"/>
          <w:szCs w:val="20"/>
        </w:rPr>
        <w:t xml:space="preserve">, </w:t>
      </w:r>
      <w:r w:rsidRPr="00153D99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153D99">
        <w:rPr>
          <w:b/>
          <w:noProof/>
          <w:sz w:val="20"/>
          <w:szCs w:val="20"/>
        </w:rPr>
        <w:t>06062</w:t>
      </w:r>
    </w:p>
    <w:p w:rsidR="003B6979" w:rsidRPr="00EC00C0" w:rsidRDefault="003B697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B6979" w:rsidRPr="00EC00C0" w:rsidRDefault="003B697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B6979" w:rsidRPr="00EC00C0" w:rsidRDefault="003B697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153D99">
        <w:rPr>
          <w:b/>
          <w:noProof/>
          <w:sz w:val="20"/>
          <w:szCs w:val="20"/>
        </w:rPr>
        <w:t>Susan Walkama</w:t>
      </w:r>
    </w:p>
    <w:p w:rsidR="003B6979" w:rsidRPr="00EC00C0" w:rsidRDefault="003B697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B6979" w:rsidRPr="00EC00C0" w:rsidRDefault="003B697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153D99">
        <w:rPr>
          <w:b/>
          <w:noProof/>
          <w:sz w:val="20"/>
          <w:szCs w:val="20"/>
        </w:rPr>
        <w:t>swalkama@wheelerclinic.org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3B6979" w:rsidRPr="00EC00C0" w:rsidRDefault="003B697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3B6979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3B6979" w:rsidRPr="00EC00C0" w:rsidRDefault="003B6979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3B6979" w:rsidRPr="00EC00C0" w:rsidTr="00EC00C0">
        <w:trPr>
          <w:trHeight w:val="487"/>
        </w:trPr>
        <w:tc>
          <w:tcPr>
            <w:tcW w:w="3297" w:type="dxa"/>
            <w:vAlign w:val="bottom"/>
          </w:tcPr>
          <w:p w:rsidR="003B6979" w:rsidRPr="00EC00C0" w:rsidRDefault="003B697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B6979" w:rsidRPr="00EC00C0" w:rsidRDefault="003B697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B6979" w:rsidRPr="00EC00C0" w:rsidRDefault="003B697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3B6979" w:rsidRPr="00EC00C0" w:rsidTr="00EC00C0">
        <w:trPr>
          <w:trHeight w:val="548"/>
        </w:trPr>
        <w:tc>
          <w:tcPr>
            <w:tcW w:w="3297" w:type="dxa"/>
            <w:vAlign w:val="bottom"/>
          </w:tcPr>
          <w:p w:rsidR="003B6979" w:rsidRPr="00EC00C0" w:rsidRDefault="003B697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B6979" w:rsidRPr="00EC00C0" w:rsidRDefault="003B6979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B6979" w:rsidRPr="00EC00C0" w:rsidRDefault="003B697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B6979" w:rsidRPr="00EC00C0" w:rsidTr="00EC00C0">
        <w:trPr>
          <w:trHeight w:val="548"/>
        </w:trPr>
        <w:tc>
          <w:tcPr>
            <w:tcW w:w="3297" w:type="dxa"/>
            <w:vAlign w:val="bottom"/>
          </w:tcPr>
          <w:p w:rsidR="003B6979" w:rsidRPr="00EC00C0" w:rsidRDefault="003B697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B6979" w:rsidRPr="00EC00C0" w:rsidRDefault="003B697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B6979" w:rsidRPr="00EC00C0" w:rsidRDefault="003B6979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3B6979" w:rsidRPr="00EC00C0" w:rsidRDefault="003B6979" w:rsidP="00A341ED">
      <w:pPr>
        <w:rPr>
          <w:b/>
          <w:sz w:val="20"/>
          <w:szCs w:val="20"/>
        </w:rPr>
      </w:pPr>
    </w:p>
    <w:p w:rsidR="003B6979" w:rsidRPr="00EC00C0" w:rsidRDefault="003B6979" w:rsidP="00A341ED">
      <w:pPr>
        <w:rPr>
          <w:b/>
          <w:sz w:val="20"/>
          <w:szCs w:val="20"/>
        </w:rPr>
      </w:pPr>
    </w:p>
    <w:p w:rsidR="003B6979" w:rsidRPr="00EC00C0" w:rsidRDefault="003B6979" w:rsidP="00A341ED">
      <w:pPr>
        <w:rPr>
          <w:b/>
          <w:sz w:val="20"/>
          <w:szCs w:val="20"/>
        </w:rPr>
      </w:pPr>
    </w:p>
    <w:p w:rsidR="003B6979" w:rsidRPr="00EC00C0" w:rsidRDefault="003B697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3B6979" w:rsidRPr="00EC00C0" w:rsidRDefault="003B6979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3B6979" w:rsidRPr="00E2130F" w:rsidRDefault="003B6979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3B6979" w:rsidRDefault="003B6979" w:rsidP="00A341ED">
      <w:pPr>
        <w:rPr>
          <w:b/>
        </w:rPr>
      </w:pPr>
      <w:r w:rsidRPr="00E2130F">
        <w:rPr>
          <w:b/>
        </w:rPr>
        <w:t xml:space="preserve"> </w:t>
      </w:r>
    </w:p>
    <w:p w:rsidR="003B6979" w:rsidRDefault="003B6979" w:rsidP="00A341ED">
      <w:pPr>
        <w:rPr>
          <w:b/>
        </w:rPr>
      </w:pPr>
    </w:p>
    <w:p w:rsidR="003B6979" w:rsidRDefault="003B6979" w:rsidP="00A341ED">
      <w:pPr>
        <w:rPr>
          <w:b/>
        </w:rPr>
      </w:pPr>
    </w:p>
    <w:p w:rsidR="003B6979" w:rsidRDefault="003B6979" w:rsidP="00A341ED">
      <w:pPr>
        <w:rPr>
          <w:b/>
        </w:rPr>
      </w:pPr>
    </w:p>
    <w:p w:rsidR="003B6979" w:rsidRDefault="003B6979" w:rsidP="00A341ED">
      <w:pPr>
        <w:rPr>
          <w:b/>
        </w:rPr>
      </w:pPr>
    </w:p>
    <w:p w:rsidR="003B6979" w:rsidRDefault="003B6979" w:rsidP="00A341ED">
      <w:pPr>
        <w:rPr>
          <w:b/>
        </w:rPr>
      </w:pPr>
    </w:p>
    <w:p w:rsidR="003B6979" w:rsidRDefault="003B6979" w:rsidP="00A341ED">
      <w:pPr>
        <w:rPr>
          <w:b/>
        </w:rPr>
      </w:pPr>
    </w:p>
    <w:p w:rsidR="003B6979" w:rsidRDefault="003B6979" w:rsidP="00A341ED">
      <w:pPr>
        <w:rPr>
          <w:b/>
        </w:rPr>
      </w:pPr>
    </w:p>
    <w:p w:rsidR="003B6979" w:rsidRDefault="003B6979" w:rsidP="00A341ED">
      <w:pPr>
        <w:rPr>
          <w:b/>
        </w:rPr>
      </w:pPr>
    </w:p>
    <w:p w:rsidR="003B6979" w:rsidRDefault="003B6979" w:rsidP="00A341ED">
      <w:pPr>
        <w:rPr>
          <w:b/>
        </w:rPr>
      </w:pPr>
    </w:p>
    <w:p w:rsidR="003B6979" w:rsidRDefault="003B6979" w:rsidP="00A341ED">
      <w:pPr>
        <w:rPr>
          <w:b/>
        </w:rPr>
      </w:pPr>
    </w:p>
    <w:p w:rsidR="003B6979" w:rsidRDefault="003B6979" w:rsidP="00A341ED">
      <w:pPr>
        <w:rPr>
          <w:b/>
        </w:rPr>
      </w:pPr>
    </w:p>
    <w:p w:rsidR="003B6979" w:rsidRDefault="003B6979" w:rsidP="00A341ED">
      <w:pPr>
        <w:rPr>
          <w:b/>
        </w:rPr>
      </w:pPr>
    </w:p>
    <w:p w:rsidR="003B6979" w:rsidRDefault="003B6979" w:rsidP="00A341ED">
      <w:pPr>
        <w:rPr>
          <w:b/>
        </w:rPr>
      </w:pPr>
    </w:p>
    <w:p w:rsidR="003B6979" w:rsidRDefault="003B6979" w:rsidP="00A341ED">
      <w:pPr>
        <w:rPr>
          <w:b/>
        </w:rPr>
      </w:pPr>
    </w:p>
    <w:p w:rsidR="003B6979" w:rsidRDefault="003B6979" w:rsidP="00A341ED">
      <w:pPr>
        <w:rPr>
          <w:b/>
        </w:rPr>
      </w:pPr>
    </w:p>
    <w:p w:rsidR="003B6979" w:rsidRDefault="003B6979" w:rsidP="00A341ED">
      <w:pPr>
        <w:rPr>
          <w:b/>
        </w:rPr>
      </w:pPr>
    </w:p>
    <w:p w:rsidR="003B6979" w:rsidRDefault="003B6979" w:rsidP="00A341ED">
      <w:pPr>
        <w:rPr>
          <w:b/>
        </w:rPr>
      </w:pPr>
    </w:p>
    <w:p w:rsidR="003B6979" w:rsidRDefault="003B6979" w:rsidP="00A341ED">
      <w:pPr>
        <w:rPr>
          <w:b/>
        </w:rPr>
      </w:pPr>
    </w:p>
    <w:p w:rsidR="003B6979" w:rsidRPr="00E2130F" w:rsidRDefault="003B6979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3B6979" w:rsidRDefault="003B6979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3B6979" w:rsidRDefault="003B6979" w:rsidP="00A341ED">
      <w:pPr>
        <w:rPr>
          <w:b/>
        </w:rPr>
      </w:pPr>
    </w:p>
    <w:p w:rsidR="003B6979" w:rsidRDefault="003B6979" w:rsidP="00A341ED">
      <w:pPr>
        <w:rPr>
          <w:b/>
        </w:rPr>
      </w:pPr>
    </w:p>
    <w:p w:rsidR="003B6979" w:rsidRDefault="003B6979" w:rsidP="00A341ED">
      <w:pPr>
        <w:rPr>
          <w:b/>
        </w:rPr>
      </w:pPr>
    </w:p>
    <w:p w:rsidR="003B6979" w:rsidRDefault="003B6979" w:rsidP="00A341ED">
      <w:pPr>
        <w:rPr>
          <w:b/>
        </w:rPr>
      </w:pPr>
    </w:p>
    <w:p w:rsidR="003B6979" w:rsidRDefault="003B6979" w:rsidP="00A341ED">
      <w:pPr>
        <w:rPr>
          <w:b/>
        </w:rPr>
      </w:pPr>
    </w:p>
    <w:p w:rsidR="003B6979" w:rsidRDefault="003B6979" w:rsidP="00A341ED">
      <w:pPr>
        <w:rPr>
          <w:b/>
        </w:rPr>
      </w:pPr>
    </w:p>
    <w:p w:rsidR="003B6979" w:rsidRDefault="003B6979" w:rsidP="00A341ED">
      <w:pPr>
        <w:rPr>
          <w:b/>
        </w:rPr>
      </w:pPr>
    </w:p>
    <w:p w:rsidR="003B6979" w:rsidRDefault="003B6979" w:rsidP="00A341ED">
      <w:pPr>
        <w:rPr>
          <w:b/>
        </w:rPr>
      </w:pPr>
    </w:p>
    <w:p w:rsidR="003B6979" w:rsidRDefault="003B6979" w:rsidP="00A341ED">
      <w:pPr>
        <w:rPr>
          <w:b/>
        </w:rPr>
      </w:pPr>
    </w:p>
    <w:p w:rsidR="003B6979" w:rsidRPr="007351BE" w:rsidRDefault="003B6979" w:rsidP="00A341ED">
      <w:pPr>
        <w:rPr>
          <w:b/>
        </w:rPr>
      </w:pPr>
      <w:r>
        <w:rPr>
          <w:b/>
        </w:rPr>
        <w:t>PROJECT BUDGET:</w:t>
      </w:r>
    </w:p>
    <w:p w:rsidR="003B6979" w:rsidRDefault="003B6979" w:rsidP="00A341ED">
      <w:r>
        <w:object w:dxaOrig="7847" w:dyaOrig="4964">
          <v:shape id="_x0000_i1025" type="#_x0000_t75" style="width:393pt;height:247.5pt" o:ole="">
            <v:imagedata r:id="rId14" o:title=""/>
          </v:shape>
          <o:OLEObject Type="Embed" ProgID="Excel.Sheet.12" ShapeID="_x0000_i1025" DrawAspect="Content" ObjectID="_1521376403" r:id="rId15"/>
        </w:object>
      </w:r>
    </w:p>
    <w:p w:rsidR="003B6979" w:rsidRDefault="003B6979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3B6979" w:rsidRDefault="003B6979" w:rsidP="00A341ED">
      <w:pPr>
        <w:rPr>
          <w:rFonts w:ascii="Arial Narrow" w:hAnsi="Arial Narrow"/>
          <w:sz w:val="20"/>
        </w:rPr>
      </w:pPr>
    </w:p>
    <w:p w:rsidR="003B6979" w:rsidRDefault="003B6979" w:rsidP="00A341ED">
      <w:pPr>
        <w:rPr>
          <w:rFonts w:ascii="Arial Narrow" w:hAnsi="Arial Narrow"/>
          <w:sz w:val="20"/>
        </w:rPr>
      </w:pPr>
    </w:p>
    <w:p w:rsidR="003B6979" w:rsidRDefault="003B6979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F2E96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3B6979" w:rsidRPr="00B70C19" w:rsidRDefault="003B6979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3B6979" w:rsidRPr="00B70C19" w:rsidRDefault="003B6979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3B6979" w:rsidRDefault="003B6979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3B6979" w:rsidRDefault="003B6979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3B6979" w:rsidRPr="008C4906" w:rsidRDefault="003B6979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3B6979" w:rsidRPr="00B70C19" w:rsidRDefault="003B6979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3B6979" w:rsidRPr="008C4906" w:rsidRDefault="003B6979" w:rsidP="00A341ED">
      <w:pPr>
        <w:ind w:left="360"/>
        <w:rPr>
          <w:rFonts w:ascii="Arial Narrow" w:hAnsi="Arial Narrow"/>
          <w:sz w:val="20"/>
        </w:rPr>
      </w:pPr>
    </w:p>
    <w:p w:rsidR="003B6979" w:rsidRPr="00B70C19" w:rsidRDefault="003B6979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3B6979" w:rsidRPr="008C4906" w:rsidRDefault="003B6979" w:rsidP="00A341ED">
      <w:pPr>
        <w:ind w:left="360"/>
        <w:rPr>
          <w:rFonts w:ascii="Arial Narrow" w:hAnsi="Arial Narrow"/>
          <w:sz w:val="20"/>
        </w:rPr>
      </w:pPr>
    </w:p>
    <w:p w:rsidR="003B6979" w:rsidRPr="00B70C19" w:rsidRDefault="003B6979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3B6979" w:rsidRDefault="003B6979" w:rsidP="00A341ED">
      <w:pPr>
        <w:ind w:left="360"/>
        <w:rPr>
          <w:rFonts w:ascii="Arial Narrow" w:hAnsi="Arial Narrow"/>
          <w:sz w:val="20"/>
        </w:rPr>
      </w:pPr>
    </w:p>
    <w:p w:rsidR="003B6979" w:rsidRPr="00B615DC" w:rsidRDefault="003B6979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3B6979" w:rsidRPr="00B615DC" w:rsidRDefault="003B6979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153D99">
        <w:rPr>
          <w:rFonts w:ascii="Arial Narrow" w:hAnsi="Arial Narrow"/>
          <w:noProof/>
          <w:sz w:val="20"/>
        </w:rPr>
        <w:t>Susan Walkama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153D99">
        <w:rPr>
          <w:rFonts w:ascii="Arial Narrow" w:hAnsi="Arial Narrow"/>
          <w:noProof/>
          <w:sz w:val="20"/>
        </w:rPr>
        <w:t>President/CEO</w:t>
      </w:r>
    </w:p>
    <w:p w:rsidR="003B6979" w:rsidRPr="00B615DC" w:rsidRDefault="003B6979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3B6979" w:rsidRPr="00B615DC" w:rsidRDefault="003B6979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3B6979" w:rsidRPr="008C4906" w:rsidRDefault="003B6979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3B6979" w:rsidRDefault="003B6979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3B6979" w:rsidRDefault="003B6979" w:rsidP="00A341ED">
      <w:pPr>
        <w:ind w:left="360"/>
        <w:rPr>
          <w:rFonts w:ascii="Arial Narrow" w:hAnsi="Arial Narrow"/>
          <w:b/>
          <w:sz w:val="20"/>
        </w:rPr>
      </w:pPr>
    </w:p>
    <w:p w:rsidR="003B6979" w:rsidRPr="00B615DC" w:rsidRDefault="003B697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3B6979" w:rsidRPr="00B615DC" w:rsidRDefault="003B6979" w:rsidP="00A341ED">
      <w:pPr>
        <w:ind w:left="360"/>
        <w:rPr>
          <w:rFonts w:ascii="Arial Narrow" w:hAnsi="Arial Narrow"/>
          <w:b/>
          <w:sz w:val="20"/>
        </w:rPr>
      </w:pPr>
    </w:p>
    <w:p w:rsidR="003B6979" w:rsidRPr="00B615DC" w:rsidRDefault="003B697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3B6979" w:rsidRPr="00B615DC" w:rsidRDefault="003B697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3B6979" w:rsidRPr="00B615DC" w:rsidRDefault="003B697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3B6979" w:rsidRDefault="003B6979" w:rsidP="00A341ED"/>
    <w:p w:rsidR="003B6979" w:rsidRDefault="003B6979" w:rsidP="00A9546A">
      <w:pPr>
        <w:rPr>
          <w:rFonts w:ascii="Calibri" w:hAnsi="Calibri"/>
        </w:rPr>
        <w:sectPr w:rsidR="003B6979" w:rsidSect="003B6979">
          <w:headerReference w:type="default" r:id="rId16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3B6979" w:rsidRDefault="003B6979" w:rsidP="00A47D17">
      <w:pPr>
        <w:rPr>
          <w:rFonts w:ascii="Calibri" w:hAnsi="Calibri"/>
        </w:rPr>
        <w:sectPr w:rsidR="003B6979" w:rsidSect="00FE3798"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3B6979" w:rsidRPr="00630074" w:rsidRDefault="003B6979" w:rsidP="00A47D17">
      <w:pPr>
        <w:rPr>
          <w:rFonts w:ascii="Calibri" w:hAnsi="Calibri"/>
        </w:rPr>
      </w:pPr>
    </w:p>
    <w:sectPr w:rsidR="003B6979" w:rsidRPr="00630074" w:rsidSect="003B6979"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979" w:rsidRDefault="003B6979" w:rsidP="005E31D8">
      <w:r>
        <w:separator/>
      </w:r>
    </w:p>
  </w:endnote>
  <w:endnote w:type="continuationSeparator" w:id="0">
    <w:p w:rsidR="003B6979" w:rsidRDefault="003B6979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979" w:rsidRDefault="003B6979" w:rsidP="005E31D8">
      <w:r>
        <w:separator/>
      </w:r>
    </w:p>
  </w:footnote>
  <w:footnote w:type="continuationSeparator" w:id="0">
    <w:p w:rsidR="003B6979" w:rsidRDefault="003B6979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979" w:rsidRPr="005E31D8" w:rsidRDefault="003B6979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B6979" w:rsidRDefault="003B69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07B"/>
    <w:rsid w:val="00120C95"/>
    <w:rsid w:val="00122BE2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1E34"/>
    <w:rsid w:val="002E2BCB"/>
    <w:rsid w:val="002E5B88"/>
    <w:rsid w:val="00301206"/>
    <w:rsid w:val="003076FD"/>
    <w:rsid w:val="00317005"/>
    <w:rsid w:val="00326EC8"/>
    <w:rsid w:val="00330D53"/>
    <w:rsid w:val="00332CDC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B6979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87915"/>
    <w:rsid w:val="00E90DC4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DB164449414011996B1FA7E30F4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18196-AD85-4373-AA42-4E6F6D06147B}"/>
      </w:docPartPr>
      <w:docPartBody>
        <w:p w:rsidR="00000000" w:rsidRDefault="007442BD" w:rsidP="007442BD">
          <w:pPr>
            <w:pStyle w:val="85DB164449414011996B1FA7E30F45D0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8E247F3F896A494387EA54D96D6CF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393E5-D397-4EC1-BF87-8F44104A9D63}"/>
      </w:docPartPr>
      <w:docPartBody>
        <w:p w:rsidR="00000000" w:rsidRDefault="007442BD" w:rsidP="007442BD">
          <w:pPr>
            <w:pStyle w:val="8E247F3F896A494387EA54D96D6CF505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8BF9B0BF680145BBBEF84290E59FD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05262-9CDF-4089-B963-3D4EA78199D6}"/>
      </w:docPartPr>
      <w:docPartBody>
        <w:p w:rsidR="00000000" w:rsidRDefault="007442BD" w:rsidP="007442BD">
          <w:pPr>
            <w:pStyle w:val="8BF9B0BF680145BBBEF84290E59FD01C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BDE452D8A53D42129E42B50F071B0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C3FF0-8223-4D41-ABB3-383F12C6CC76}"/>
      </w:docPartPr>
      <w:docPartBody>
        <w:p w:rsidR="00000000" w:rsidRDefault="007442BD" w:rsidP="007442BD">
          <w:pPr>
            <w:pStyle w:val="BDE452D8A53D42129E42B50F071B05B5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6D35636BFA7F447D8A3DAEB7E12EE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9B27E-5398-46F2-AD0B-30AEE9A53AF9}"/>
      </w:docPartPr>
      <w:docPartBody>
        <w:p w:rsidR="00000000" w:rsidRDefault="007442BD" w:rsidP="007442BD">
          <w:pPr>
            <w:pStyle w:val="6D35636BFA7F447D8A3DAEB7E12EE3A5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DEF3C1C506F242B1A64A59EA6FFA1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E928C-16BC-46F6-B748-2F77E607A023}"/>
      </w:docPartPr>
      <w:docPartBody>
        <w:p w:rsidR="00000000" w:rsidRDefault="007442BD" w:rsidP="007442BD">
          <w:pPr>
            <w:pStyle w:val="DEF3C1C506F242B1A64A59EA6FFA1931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BD"/>
    <w:rsid w:val="0074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42BD"/>
    <w:rPr>
      <w:color w:val="808080"/>
    </w:rPr>
  </w:style>
  <w:style w:type="paragraph" w:customStyle="1" w:styleId="85DB164449414011996B1FA7E30F45D0">
    <w:name w:val="85DB164449414011996B1FA7E30F45D0"/>
    <w:rsid w:val="007442BD"/>
  </w:style>
  <w:style w:type="paragraph" w:customStyle="1" w:styleId="8E247F3F896A494387EA54D96D6CF505">
    <w:name w:val="8E247F3F896A494387EA54D96D6CF505"/>
    <w:rsid w:val="007442BD"/>
  </w:style>
  <w:style w:type="paragraph" w:customStyle="1" w:styleId="8BF9B0BF680145BBBEF84290E59FD01C">
    <w:name w:val="8BF9B0BF680145BBBEF84290E59FD01C"/>
    <w:rsid w:val="007442BD"/>
  </w:style>
  <w:style w:type="paragraph" w:customStyle="1" w:styleId="BDE452D8A53D42129E42B50F071B05B5">
    <w:name w:val="BDE452D8A53D42129E42B50F071B05B5"/>
    <w:rsid w:val="007442BD"/>
  </w:style>
  <w:style w:type="paragraph" w:customStyle="1" w:styleId="6D35636BFA7F447D8A3DAEB7E12EE3A5">
    <w:name w:val="6D35636BFA7F447D8A3DAEB7E12EE3A5"/>
    <w:rsid w:val="007442BD"/>
  </w:style>
  <w:style w:type="paragraph" w:customStyle="1" w:styleId="DEF3C1C506F242B1A64A59EA6FFA1931">
    <w:name w:val="DEF3C1C506F242B1A64A59EA6FFA1931"/>
    <w:rsid w:val="007442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B230B4-8B8C-4573-9A76-8DEDC5978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4</Pages>
  <Words>610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2016-04-05T19:34:00Z</dcterms:created>
  <dcterms:modified xsi:type="dcterms:W3CDTF">2016-04-05T19:35:00Z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