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B116F3" w:rsidRPr="00630074" w:rsidRDefault="00B116F3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3539255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B116F3" w:rsidRPr="00476D38" w:rsidRDefault="00B116F3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B116F3" w:rsidRPr="00630074" w:rsidRDefault="00B116F3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DEF090FAF9CD4D0AB71C27898DFC5061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B116F3" w:rsidRPr="00630074" w:rsidRDefault="00B116F3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B116F3" w:rsidRPr="00630074" w:rsidRDefault="00B116F3" w:rsidP="00630074">
      <w:pPr>
        <w:pStyle w:val="BodyText2"/>
        <w:rPr>
          <w:rFonts w:ascii="Calibri" w:hAnsi="Calibri"/>
          <w:sz w:val="4"/>
          <w:szCs w:val="4"/>
        </w:rPr>
      </w:pPr>
    </w:p>
    <w:p w:rsidR="00B116F3" w:rsidRPr="00E92347" w:rsidRDefault="00B116F3" w:rsidP="0005598B">
      <w:pPr>
        <w:pStyle w:val="BodyText2"/>
        <w:rPr>
          <w:rFonts w:ascii="Calibri" w:hAnsi="Calibri"/>
        </w:rPr>
      </w:pPr>
    </w:p>
    <w:p w:rsidR="00B116F3" w:rsidRPr="00E92347" w:rsidRDefault="00B116F3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570CC8CF0D554F608BFDF0B41F73D229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B116F3" w:rsidRPr="00E92347" w:rsidRDefault="00B116F3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B116F3" w:rsidRPr="003345D2" w:rsidRDefault="00B116F3" w:rsidP="00630074">
      <w:pPr>
        <w:pStyle w:val="BodyText2"/>
        <w:rPr>
          <w:rFonts w:ascii="Calibri" w:hAnsi="Calibri"/>
          <w:sz w:val="4"/>
          <w:szCs w:val="4"/>
        </w:rPr>
      </w:pPr>
    </w:p>
    <w:p w:rsidR="00B116F3" w:rsidRPr="00B85E3C" w:rsidRDefault="00B116F3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B116F3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16F3" w:rsidRPr="00C43593" w:rsidRDefault="00B116F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Wheeler Clinic,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16F3" w:rsidRPr="00C43593" w:rsidRDefault="00B116F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116F3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16F3" w:rsidRPr="00C43593" w:rsidRDefault="00B116F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91 Northwest Drive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16F3" w:rsidRPr="00C43593" w:rsidRDefault="00B116F3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16F3" w:rsidRPr="00C43593" w:rsidRDefault="00B116F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EC85FD656BED4B329FCFD1744F14CE31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B116F3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16F3" w:rsidRPr="00C43593" w:rsidRDefault="00B116F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Plainville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16F3" w:rsidRPr="00C43593" w:rsidRDefault="00B116F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16F3" w:rsidRPr="00C43593" w:rsidRDefault="00B116F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06062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16F3" w:rsidRPr="00C43593" w:rsidRDefault="00B116F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06-0867065</w:t>
            </w:r>
          </w:p>
        </w:tc>
      </w:tr>
      <w:tr w:rsidR="00B116F3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16F3" w:rsidRPr="00C43593" w:rsidRDefault="00B116F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16F3" w:rsidRPr="005E31D8" w:rsidRDefault="00B116F3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B116F3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16F3" w:rsidRPr="00C43593" w:rsidRDefault="00B116F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16OPM8003CB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16F3" w:rsidRPr="00C43593" w:rsidRDefault="00B116F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Woodland Street Improvement</w:t>
            </w:r>
          </w:p>
        </w:tc>
      </w:tr>
      <w:tr w:rsidR="00B116F3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16F3" w:rsidRPr="00C43593" w:rsidRDefault="00B116F3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16F3" w:rsidRPr="00C43593" w:rsidRDefault="00B116F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B116F3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16F3" w:rsidRPr="00CA6CD8" w:rsidRDefault="00B116F3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B116F3" w:rsidRPr="00CA6CD8" w:rsidRDefault="00B116F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B116F3" w:rsidRPr="00CA6CD8" w:rsidRDefault="00B116F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B74FF57CC9444605AED49484CC34D360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B116F3" w:rsidRPr="00CA6CD8" w:rsidRDefault="00B116F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AABD6CB3FA3D4E9587F98ED6F896F7D0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BA8BC1CCDFCF43078EC2F57D5470CB3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116F3" w:rsidRDefault="00B116F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116F3" w:rsidRDefault="00B116F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116F3" w:rsidRDefault="00B116F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116F3" w:rsidRPr="007367D1" w:rsidRDefault="00B116F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116F3" w:rsidRDefault="00B116F3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B116F3" w:rsidRPr="009A33E8" w:rsidRDefault="00B116F3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B116F3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116F3" w:rsidRPr="00C43593" w:rsidRDefault="00B116F3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466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249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116F3" w:rsidRPr="00C43593" w:rsidRDefault="00B116F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116F3" w:rsidRPr="00C43593" w:rsidRDefault="00B116F3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466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249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16F3" w:rsidRPr="00C43593" w:rsidRDefault="00B116F3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B116F3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16F3" w:rsidRPr="006B705B" w:rsidRDefault="00B116F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16F3" w:rsidRPr="006B705B" w:rsidRDefault="00B116F3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45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16F3" w:rsidRPr="006B705B" w:rsidRDefault="00B116F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B116F3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16F3" w:rsidRPr="006B705B" w:rsidRDefault="00B116F3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511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249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16F3" w:rsidRPr="006B705B" w:rsidRDefault="00B116F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116F3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16F3" w:rsidRPr="006B705B" w:rsidRDefault="00B116F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116F3" w:rsidRPr="006B705B" w:rsidRDefault="00B116F3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B116F3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116F3" w:rsidRDefault="00B116F3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B116F3" w:rsidRPr="00370320" w:rsidRDefault="00B116F3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B116F3" w:rsidRPr="00370320" w:rsidRDefault="00B116F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116F3" w:rsidRPr="00370320" w:rsidRDefault="00B116F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116F3" w:rsidRPr="00370320" w:rsidRDefault="00B116F3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B116F3" w:rsidRPr="00370320" w:rsidRDefault="00B116F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Susan Walkama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B116F3" w:rsidRPr="00370320" w:rsidRDefault="00B116F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116F3" w:rsidRDefault="00B116F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B116F3" w:rsidRPr="00370320" w:rsidRDefault="00B116F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116F3" w:rsidRPr="00370320" w:rsidRDefault="00B116F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116F3" w:rsidRDefault="00B116F3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B116F3" w:rsidRPr="00370320" w:rsidRDefault="00B116F3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B116F3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B116F3" w:rsidRPr="00370320" w:rsidRDefault="00B116F3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116F3" w:rsidRPr="00370320" w:rsidRDefault="00B116F3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B116F3" w:rsidRPr="00DA6866" w:rsidRDefault="00B116F3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B116F3" w:rsidRPr="001A033E" w:rsidRDefault="00B116F3" w:rsidP="001A6F01">
            <w:pPr>
              <w:rPr>
                <w:rFonts w:ascii="Calibri" w:hAnsi="Calibri"/>
                <w:sz w:val="20"/>
              </w:rPr>
            </w:pPr>
          </w:p>
        </w:tc>
      </w:tr>
      <w:tr w:rsidR="00B116F3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B116F3" w:rsidRPr="001D5CB2" w:rsidRDefault="00B116F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B116F3" w:rsidRPr="001D5CB2" w:rsidRDefault="00B116F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B116F3" w:rsidRPr="001D5CB2" w:rsidRDefault="00B116F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B116F3" w:rsidRPr="001D5CB2" w:rsidRDefault="00B116F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B116F3" w:rsidRPr="001D5CB2" w:rsidRDefault="00B116F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B116F3" w:rsidRPr="001D5CB2" w:rsidRDefault="00B116F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B116F3" w:rsidRPr="001D5CB2" w:rsidRDefault="00B116F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B116F3" w:rsidRPr="001D5CB2" w:rsidRDefault="00B116F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B116F3" w:rsidRPr="001D5CB2" w:rsidRDefault="00B116F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B116F3" w:rsidRPr="001D5CB2" w:rsidRDefault="00B116F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B116F3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B116F3" w:rsidRPr="00476D38" w:rsidRDefault="00B116F3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C35092">
              <w:rPr>
                <w:rFonts w:ascii="Calibri" w:hAnsi="Calibri"/>
                <w:b/>
                <w:noProof/>
                <w:szCs w:val="16"/>
              </w:rPr>
              <w:t>466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C35092">
              <w:rPr>
                <w:rFonts w:ascii="Calibri" w:hAnsi="Calibri"/>
                <w:b/>
                <w:noProof/>
                <w:szCs w:val="16"/>
              </w:rPr>
              <w:t>249</w:t>
            </w:r>
          </w:p>
        </w:tc>
        <w:tc>
          <w:tcPr>
            <w:tcW w:w="773" w:type="dxa"/>
            <w:vAlign w:val="bottom"/>
          </w:tcPr>
          <w:p w:rsidR="00B116F3" w:rsidRPr="00476D38" w:rsidRDefault="00B116F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B116F3" w:rsidRPr="00476D38" w:rsidRDefault="00B116F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B116F3" w:rsidRPr="00476D38" w:rsidRDefault="00B116F3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B116F3" w:rsidRPr="00FB21CB" w:rsidRDefault="00B116F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B116F3" w:rsidRPr="00FB21CB" w:rsidRDefault="00B116F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B116F3" w:rsidRPr="00FB21CB" w:rsidRDefault="00B116F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C35092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B116F3" w:rsidRPr="00FB21CB" w:rsidRDefault="00B116F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B116F3" w:rsidRPr="00FB21CB" w:rsidRDefault="00B116F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B116F3" w:rsidRPr="00FB21CB" w:rsidRDefault="00B116F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B116F3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B116F3" w:rsidRPr="00476D38" w:rsidRDefault="00B116F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B116F3" w:rsidRPr="00476D38" w:rsidRDefault="00B116F3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B116F3" w:rsidRPr="00476D38" w:rsidRDefault="00B116F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B116F3" w:rsidRPr="00476D38" w:rsidRDefault="00B116F3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B116F3" w:rsidRPr="00FB21CB" w:rsidRDefault="00B116F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B116F3" w:rsidRPr="00FB21CB" w:rsidRDefault="00B116F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B116F3" w:rsidRPr="00FB21CB" w:rsidRDefault="00B116F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B116F3" w:rsidRPr="00FB21CB" w:rsidRDefault="00B116F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B116F3" w:rsidRPr="00FB21CB" w:rsidRDefault="00B116F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B116F3" w:rsidRPr="00FB21CB" w:rsidRDefault="00B116F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B116F3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B116F3" w:rsidRPr="00476D38" w:rsidRDefault="00B116F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B116F3" w:rsidRPr="00476D38" w:rsidRDefault="00B116F3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B116F3" w:rsidRPr="00476D38" w:rsidRDefault="00B116F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B116F3" w:rsidRPr="00476D38" w:rsidRDefault="00B116F3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B116F3" w:rsidRPr="00FB21CB" w:rsidRDefault="00B116F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B116F3" w:rsidRPr="00FB21CB" w:rsidRDefault="00B116F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B116F3" w:rsidRPr="00FB21CB" w:rsidRDefault="00B116F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B116F3" w:rsidRPr="00FB21CB" w:rsidRDefault="00B116F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B116F3" w:rsidRPr="00FB21CB" w:rsidRDefault="00B116F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B116F3" w:rsidRPr="00FB21CB" w:rsidRDefault="00B116F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B116F3" w:rsidRDefault="00B116F3" w:rsidP="00A9546A">
      <w:pPr>
        <w:rPr>
          <w:rFonts w:ascii="Calibri" w:hAnsi="Calibri"/>
        </w:rPr>
      </w:pPr>
    </w:p>
    <w:p w:rsidR="00B116F3" w:rsidRDefault="00B116F3" w:rsidP="00A9546A">
      <w:pPr>
        <w:rPr>
          <w:rFonts w:ascii="Calibri" w:hAnsi="Calibri"/>
        </w:rPr>
      </w:pPr>
    </w:p>
    <w:p w:rsidR="00B116F3" w:rsidRDefault="00B116F3" w:rsidP="00A9546A">
      <w:pPr>
        <w:rPr>
          <w:rFonts w:ascii="Calibri" w:hAnsi="Calibri"/>
        </w:rPr>
      </w:pPr>
    </w:p>
    <w:p w:rsidR="00B116F3" w:rsidRDefault="00B116F3" w:rsidP="00A9546A">
      <w:pPr>
        <w:rPr>
          <w:rFonts w:ascii="Calibri" w:hAnsi="Calibri"/>
        </w:rPr>
      </w:pPr>
    </w:p>
    <w:p w:rsidR="00B116F3" w:rsidRDefault="00B116F3" w:rsidP="00A9546A">
      <w:pPr>
        <w:rPr>
          <w:rFonts w:ascii="Calibri" w:hAnsi="Calibri"/>
        </w:rPr>
      </w:pPr>
    </w:p>
    <w:p w:rsidR="00B116F3" w:rsidRDefault="00B116F3" w:rsidP="00A9546A">
      <w:pPr>
        <w:rPr>
          <w:rFonts w:ascii="Calibri" w:hAnsi="Calibri"/>
        </w:rPr>
      </w:pPr>
    </w:p>
    <w:p w:rsidR="00B116F3" w:rsidRDefault="00B116F3" w:rsidP="00A341ED">
      <w:pPr>
        <w:sectPr w:rsidR="00B116F3" w:rsidSect="00B116F3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B116F3" w:rsidRDefault="00B116F3" w:rsidP="00A341ED"/>
    <w:p w:rsidR="00B116F3" w:rsidRPr="007351BE" w:rsidRDefault="00B116F3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B116F3" w:rsidRPr="007351BE" w:rsidRDefault="00B116F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B116F3" w:rsidRPr="007351BE" w:rsidRDefault="00B116F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B116F3" w:rsidRPr="007351BE" w:rsidRDefault="00B116F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B116F3" w:rsidRPr="007351BE" w:rsidRDefault="00B116F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B116F3" w:rsidRDefault="00B116F3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B116F3" w:rsidRPr="007351BE" w:rsidRDefault="00B116F3" w:rsidP="00EC00C0">
      <w:pPr>
        <w:jc w:val="center"/>
        <w:rPr>
          <w:sz w:val="22"/>
          <w:szCs w:val="22"/>
        </w:rPr>
      </w:pPr>
    </w:p>
    <w:p w:rsidR="00B116F3" w:rsidRPr="00EC00C0" w:rsidRDefault="00B116F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B116F3" w:rsidRPr="00EC00C0" w:rsidRDefault="00B116F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B116F3" w:rsidRPr="00EC00C0" w:rsidRDefault="00B116F3" w:rsidP="00A341ED">
      <w:pPr>
        <w:rPr>
          <w:b/>
          <w:sz w:val="20"/>
          <w:szCs w:val="20"/>
        </w:rPr>
      </w:pPr>
    </w:p>
    <w:p w:rsidR="00B116F3" w:rsidRPr="00EC00C0" w:rsidRDefault="00B116F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C35092">
        <w:rPr>
          <w:b/>
          <w:noProof/>
          <w:sz w:val="20"/>
          <w:szCs w:val="20"/>
        </w:rPr>
        <w:t>Wheeler Clinic, Inc.</w:t>
      </w:r>
      <w:r w:rsidRPr="00EC00C0">
        <w:rPr>
          <w:b/>
          <w:sz w:val="20"/>
          <w:szCs w:val="20"/>
        </w:rPr>
        <w:tab/>
      </w:r>
    </w:p>
    <w:p w:rsidR="00B116F3" w:rsidRPr="00EC00C0" w:rsidRDefault="00B116F3" w:rsidP="00A341ED">
      <w:pPr>
        <w:rPr>
          <w:b/>
          <w:sz w:val="20"/>
          <w:szCs w:val="20"/>
        </w:rPr>
      </w:pPr>
    </w:p>
    <w:p w:rsidR="00B116F3" w:rsidRPr="00EC00C0" w:rsidRDefault="00B116F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C35092">
        <w:rPr>
          <w:b/>
          <w:noProof/>
          <w:sz w:val="20"/>
          <w:szCs w:val="20"/>
        </w:rPr>
        <w:t>Woodland Street Improvement</w:t>
      </w:r>
    </w:p>
    <w:p w:rsidR="00B116F3" w:rsidRPr="00EC00C0" w:rsidRDefault="00B116F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C35092">
        <w:rPr>
          <w:b/>
          <w:noProof/>
          <w:sz w:val="20"/>
          <w:szCs w:val="20"/>
        </w:rPr>
        <w:t>16OPM8003CB</w:t>
      </w:r>
    </w:p>
    <w:p w:rsidR="00B116F3" w:rsidRPr="00EC00C0" w:rsidRDefault="00B116F3" w:rsidP="00A341ED">
      <w:pPr>
        <w:rPr>
          <w:b/>
          <w:sz w:val="20"/>
          <w:szCs w:val="20"/>
        </w:rPr>
      </w:pPr>
    </w:p>
    <w:p w:rsidR="00B116F3" w:rsidRPr="00EC00C0" w:rsidRDefault="00B116F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C35092">
        <w:rPr>
          <w:b/>
          <w:noProof/>
          <w:sz w:val="20"/>
          <w:szCs w:val="20"/>
        </w:rPr>
        <w:t>91 Northwest Drive</w:t>
      </w:r>
      <w:r w:rsidRPr="00EC00C0">
        <w:rPr>
          <w:b/>
          <w:sz w:val="20"/>
          <w:szCs w:val="20"/>
        </w:rPr>
        <w:t xml:space="preserve"> </w:t>
      </w:r>
    </w:p>
    <w:p w:rsidR="00B116F3" w:rsidRPr="00EC00C0" w:rsidRDefault="00B116F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C35092">
        <w:rPr>
          <w:b/>
          <w:noProof/>
          <w:sz w:val="20"/>
          <w:szCs w:val="20"/>
        </w:rPr>
        <w:t>Plainville</w:t>
      </w:r>
      <w:r w:rsidRPr="00EC00C0">
        <w:rPr>
          <w:b/>
          <w:sz w:val="20"/>
          <w:szCs w:val="20"/>
        </w:rPr>
        <w:t xml:space="preserve">, </w:t>
      </w:r>
      <w:r w:rsidRPr="00C3509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C35092">
        <w:rPr>
          <w:b/>
          <w:noProof/>
          <w:sz w:val="20"/>
          <w:szCs w:val="20"/>
        </w:rPr>
        <w:t>06062</w:t>
      </w:r>
    </w:p>
    <w:p w:rsidR="00B116F3" w:rsidRPr="00EC00C0" w:rsidRDefault="00B116F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116F3" w:rsidRPr="00EC00C0" w:rsidRDefault="00B116F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116F3" w:rsidRPr="00EC00C0" w:rsidRDefault="00B116F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C35092">
        <w:rPr>
          <w:b/>
          <w:noProof/>
          <w:sz w:val="20"/>
          <w:szCs w:val="20"/>
        </w:rPr>
        <w:t>Susan Walkama</w:t>
      </w:r>
    </w:p>
    <w:p w:rsidR="00B116F3" w:rsidRPr="00EC00C0" w:rsidRDefault="00B116F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116F3" w:rsidRPr="00EC00C0" w:rsidRDefault="00B116F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C35092">
        <w:rPr>
          <w:b/>
          <w:noProof/>
          <w:sz w:val="20"/>
          <w:szCs w:val="20"/>
        </w:rPr>
        <w:t>swalkama@wheelerclinic.org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B116F3" w:rsidRPr="00EC00C0" w:rsidRDefault="00B116F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B116F3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B116F3" w:rsidRPr="00EC00C0" w:rsidRDefault="00B116F3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B116F3" w:rsidRPr="00EC00C0" w:rsidTr="00EC00C0">
        <w:trPr>
          <w:trHeight w:val="487"/>
        </w:trPr>
        <w:tc>
          <w:tcPr>
            <w:tcW w:w="3297" w:type="dxa"/>
            <w:vAlign w:val="bottom"/>
          </w:tcPr>
          <w:p w:rsidR="00B116F3" w:rsidRPr="00EC00C0" w:rsidRDefault="00B116F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116F3" w:rsidRPr="00EC00C0" w:rsidRDefault="00B116F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116F3" w:rsidRPr="00EC00C0" w:rsidRDefault="00B116F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116F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116F3" w:rsidRPr="00EC00C0" w:rsidRDefault="00B116F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116F3" w:rsidRPr="00EC00C0" w:rsidRDefault="00B116F3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116F3" w:rsidRPr="00EC00C0" w:rsidRDefault="00B116F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116F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116F3" w:rsidRPr="00EC00C0" w:rsidRDefault="00B116F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116F3" w:rsidRPr="00EC00C0" w:rsidRDefault="00B116F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116F3" w:rsidRPr="00EC00C0" w:rsidRDefault="00B116F3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B116F3" w:rsidRPr="00EC00C0" w:rsidRDefault="00B116F3" w:rsidP="00A341ED">
      <w:pPr>
        <w:rPr>
          <w:b/>
          <w:sz w:val="20"/>
          <w:szCs w:val="20"/>
        </w:rPr>
      </w:pPr>
    </w:p>
    <w:p w:rsidR="00B116F3" w:rsidRPr="00EC00C0" w:rsidRDefault="00B116F3" w:rsidP="00A341ED">
      <w:pPr>
        <w:rPr>
          <w:b/>
          <w:sz w:val="20"/>
          <w:szCs w:val="20"/>
        </w:rPr>
      </w:pPr>
    </w:p>
    <w:p w:rsidR="00B116F3" w:rsidRPr="00EC00C0" w:rsidRDefault="00B116F3" w:rsidP="00A341ED">
      <w:pPr>
        <w:rPr>
          <w:b/>
          <w:sz w:val="20"/>
          <w:szCs w:val="20"/>
        </w:rPr>
      </w:pPr>
    </w:p>
    <w:p w:rsidR="00B116F3" w:rsidRPr="00EC00C0" w:rsidRDefault="00B116F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B116F3" w:rsidRPr="00EC00C0" w:rsidRDefault="00B116F3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B116F3" w:rsidRPr="00E2130F" w:rsidRDefault="00B116F3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B116F3" w:rsidRDefault="00B116F3" w:rsidP="00A341ED">
      <w:pPr>
        <w:rPr>
          <w:b/>
        </w:rPr>
      </w:pPr>
      <w:r w:rsidRPr="00E2130F">
        <w:rPr>
          <w:b/>
        </w:rPr>
        <w:t xml:space="preserve"> </w:t>
      </w:r>
    </w:p>
    <w:p w:rsidR="00B116F3" w:rsidRDefault="00B116F3" w:rsidP="00A341ED">
      <w:pPr>
        <w:rPr>
          <w:b/>
        </w:rPr>
      </w:pPr>
    </w:p>
    <w:p w:rsidR="00B116F3" w:rsidRDefault="00B116F3" w:rsidP="00A341ED">
      <w:pPr>
        <w:rPr>
          <w:b/>
        </w:rPr>
      </w:pPr>
    </w:p>
    <w:p w:rsidR="00B116F3" w:rsidRDefault="00B116F3" w:rsidP="00A341ED">
      <w:pPr>
        <w:rPr>
          <w:b/>
        </w:rPr>
      </w:pPr>
    </w:p>
    <w:p w:rsidR="00B116F3" w:rsidRDefault="00B116F3" w:rsidP="00A341ED">
      <w:pPr>
        <w:rPr>
          <w:b/>
        </w:rPr>
      </w:pPr>
    </w:p>
    <w:p w:rsidR="00B116F3" w:rsidRDefault="00B116F3" w:rsidP="00A341ED">
      <w:pPr>
        <w:rPr>
          <w:b/>
        </w:rPr>
      </w:pPr>
    </w:p>
    <w:p w:rsidR="00B116F3" w:rsidRDefault="00B116F3" w:rsidP="00A341ED">
      <w:pPr>
        <w:rPr>
          <w:b/>
        </w:rPr>
      </w:pPr>
    </w:p>
    <w:p w:rsidR="00B116F3" w:rsidRDefault="00B116F3" w:rsidP="00A341ED">
      <w:pPr>
        <w:rPr>
          <w:b/>
        </w:rPr>
      </w:pPr>
    </w:p>
    <w:p w:rsidR="00B116F3" w:rsidRDefault="00B116F3" w:rsidP="00A341ED">
      <w:pPr>
        <w:rPr>
          <w:b/>
        </w:rPr>
      </w:pPr>
    </w:p>
    <w:p w:rsidR="00B116F3" w:rsidRDefault="00B116F3" w:rsidP="00A341ED">
      <w:pPr>
        <w:rPr>
          <w:b/>
        </w:rPr>
      </w:pPr>
    </w:p>
    <w:p w:rsidR="00B116F3" w:rsidRDefault="00B116F3" w:rsidP="00A341ED">
      <w:pPr>
        <w:rPr>
          <w:b/>
        </w:rPr>
      </w:pPr>
    </w:p>
    <w:p w:rsidR="00B116F3" w:rsidRDefault="00B116F3" w:rsidP="00A341ED">
      <w:pPr>
        <w:rPr>
          <w:b/>
        </w:rPr>
      </w:pPr>
    </w:p>
    <w:p w:rsidR="00B116F3" w:rsidRDefault="00B116F3" w:rsidP="00A341ED">
      <w:pPr>
        <w:rPr>
          <w:b/>
        </w:rPr>
      </w:pPr>
    </w:p>
    <w:p w:rsidR="00B116F3" w:rsidRDefault="00B116F3" w:rsidP="00A341ED">
      <w:pPr>
        <w:rPr>
          <w:b/>
        </w:rPr>
      </w:pPr>
    </w:p>
    <w:p w:rsidR="00B116F3" w:rsidRDefault="00B116F3" w:rsidP="00A341ED">
      <w:pPr>
        <w:rPr>
          <w:b/>
        </w:rPr>
      </w:pPr>
    </w:p>
    <w:p w:rsidR="00B116F3" w:rsidRDefault="00B116F3" w:rsidP="00A341ED">
      <w:pPr>
        <w:rPr>
          <w:b/>
        </w:rPr>
      </w:pPr>
    </w:p>
    <w:p w:rsidR="00B116F3" w:rsidRDefault="00B116F3" w:rsidP="00A341ED">
      <w:pPr>
        <w:rPr>
          <w:b/>
        </w:rPr>
      </w:pPr>
    </w:p>
    <w:p w:rsidR="00B116F3" w:rsidRDefault="00B116F3" w:rsidP="00A341ED">
      <w:pPr>
        <w:rPr>
          <w:b/>
        </w:rPr>
      </w:pPr>
    </w:p>
    <w:p w:rsidR="00B116F3" w:rsidRDefault="00B116F3" w:rsidP="00A341ED">
      <w:pPr>
        <w:rPr>
          <w:b/>
        </w:rPr>
      </w:pPr>
    </w:p>
    <w:p w:rsidR="00B116F3" w:rsidRPr="00E2130F" w:rsidRDefault="00B116F3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B116F3" w:rsidRDefault="00B116F3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B116F3" w:rsidRDefault="00B116F3" w:rsidP="00A341ED">
      <w:pPr>
        <w:rPr>
          <w:b/>
        </w:rPr>
      </w:pPr>
    </w:p>
    <w:p w:rsidR="00B116F3" w:rsidRDefault="00B116F3" w:rsidP="00A341ED">
      <w:pPr>
        <w:rPr>
          <w:b/>
        </w:rPr>
      </w:pPr>
    </w:p>
    <w:p w:rsidR="00B116F3" w:rsidRDefault="00B116F3" w:rsidP="00A341ED">
      <w:pPr>
        <w:rPr>
          <w:b/>
        </w:rPr>
      </w:pPr>
    </w:p>
    <w:p w:rsidR="00B116F3" w:rsidRDefault="00B116F3" w:rsidP="00A341ED">
      <w:pPr>
        <w:rPr>
          <w:b/>
        </w:rPr>
      </w:pPr>
    </w:p>
    <w:p w:rsidR="00B116F3" w:rsidRDefault="00B116F3" w:rsidP="00A341ED">
      <w:pPr>
        <w:rPr>
          <w:b/>
        </w:rPr>
      </w:pPr>
    </w:p>
    <w:p w:rsidR="00B116F3" w:rsidRDefault="00B116F3" w:rsidP="00A341ED">
      <w:pPr>
        <w:rPr>
          <w:b/>
        </w:rPr>
      </w:pPr>
    </w:p>
    <w:p w:rsidR="00B116F3" w:rsidRPr="007351BE" w:rsidRDefault="00B116F3" w:rsidP="00A341ED">
      <w:pPr>
        <w:rPr>
          <w:b/>
        </w:rPr>
      </w:pPr>
      <w:r>
        <w:rPr>
          <w:b/>
        </w:rPr>
        <w:t>PROJECT BUDGET:</w:t>
      </w:r>
    </w:p>
    <w:p w:rsidR="00B116F3" w:rsidRDefault="00B116F3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3539254" r:id="rId17"/>
        </w:object>
      </w:r>
    </w:p>
    <w:p w:rsidR="00B116F3" w:rsidRDefault="00B116F3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B116F3" w:rsidRDefault="00B116F3" w:rsidP="00A341ED">
      <w:pPr>
        <w:rPr>
          <w:rFonts w:ascii="Arial Narrow" w:hAnsi="Arial Narrow"/>
          <w:sz w:val="20"/>
        </w:rPr>
      </w:pPr>
    </w:p>
    <w:p w:rsidR="00B116F3" w:rsidRDefault="00B116F3" w:rsidP="00A341ED">
      <w:pPr>
        <w:rPr>
          <w:rFonts w:ascii="Arial Narrow" w:hAnsi="Arial Narrow"/>
          <w:sz w:val="20"/>
        </w:rPr>
      </w:pPr>
    </w:p>
    <w:p w:rsidR="00B116F3" w:rsidRDefault="00B116F3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E7FDB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B116F3" w:rsidRPr="00B70C19" w:rsidRDefault="00B116F3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B116F3" w:rsidRPr="00B70C19" w:rsidRDefault="00B116F3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B116F3" w:rsidRDefault="00B116F3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B116F3" w:rsidRDefault="00B116F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B116F3" w:rsidRPr="008C4906" w:rsidRDefault="00B116F3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B116F3" w:rsidRPr="00B70C19" w:rsidRDefault="00B116F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B116F3" w:rsidRPr="008C4906" w:rsidRDefault="00B116F3" w:rsidP="00A341ED">
      <w:pPr>
        <w:ind w:left="360"/>
        <w:rPr>
          <w:rFonts w:ascii="Arial Narrow" w:hAnsi="Arial Narrow"/>
          <w:sz w:val="20"/>
        </w:rPr>
      </w:pPr>
    </w:p>
    <w:p w:rsidR="00B116F3" w:rsidRPr="00B70C19" w:rsidRDefault="00B116F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B116F3" w:rsidRPr="008C4906" w:rsidRDefault="00B116F3" w:rsidP="00A341ED">
      <w:pPr>
        <w:ind w:left="360"/>
        <w:rPr>
          <w:rFonts w:ascii="Arial Narrow" w:hAnsi="Arial Narrow"/>
          <w:sz w:val="20"/>
        </w:rPr>
      </w:pPr>
    </w:p>
    <w:p w:rsidR="00B116F3" w:rsidRPr="00B70C19" w:rsidRDefault="00B116F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B116F3" w:rsidRDefault="00B116F3" w:rsidP="00A341ED">
      <w:pPr>
        <w:ind w:left="360"/>
        <w:rPr>
          <w:rFonts w:ascii="Arial Narrow" w:hAnsi="Arial Narrow"/>
          <w:sz w:val="20"/>
        </w:rPr>
      </w:pPr>
    </w:p>
    <w:p w:rsidR="00B116F3" w:rsidRPr="00B615DC" w:rsidRDefault="00B116F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B116F3" w:rsidRPr="00B615DC" w:rsidRDefault="00B116F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C35092">
        <w:rPr>
          <w:rFonts w:ascii="Arial Narrow" w:hAnsi="Arial Narrow"/>
          <w:noProof/>
          <w:sz w:val="20"/>
        </w:rPr>
        <w:t>Susan Walkama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C35092">
        <w:rPr>
          <w:rFonts w:ascii="Arial Narrow" w:hAnsi="Arial Narrow"/>
          <w:noProof/>
          <w:sz w:val="20"/>
        </w:rPr>
        <w:t>President/CEO</w:t>
      </w:r>
    </w:p>
    <w:p w:rsidR="00B116F3" w:rsidRPr="00B615DC" w:rsidRDefault="00B116F3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B116F3" w:rsidRPr="00B615DC" w:rsidRDefault="00B116F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B116F3" w:rsidRPr="008C4906" w:rsidRDefault="00B116F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B116F3" w:rsidRDefault="00B116F3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B116F3" w:rsidRDefault="00B116F3" w:rsidP="00A341ED">
      <w:pPr>
        <w:ind w:left="360"/>
        <w:rPr>
          <w:rFonts w:ascii="Arial Narrow" w:hAnsi="Arial Narrow"/>
          <w:b/>
          <w:sz w:val="20"/>
        </w:rPr>
      </w:pPr>
    </w:p>
    <w:p w:rsidR="00B116F3" w:rsidRPr="00B615DC" w:rsidRDefault="00B116F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B116F3" w:rsidRPr="00B615DC" w:rsidRDefault="00B116F3" w:rsidP="00A341ED">
      <w:pPr>
        <w:ind w:left="360"/>
        <w:rPr>
          <w:rFonts w:ascii="Arial Narrow" w:hAnsi="Arial Narrow"/>
          <w:b/>
          <w:sz w:val="20"/>
        </w:rPr>
      </w:pPr>
    </w:p>
    <w:p w:rsidR="00B116F3" w:rsidRPr="00B615DC" w:rsidRDefault="00B116F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B116F3" w:rsidRPr="00B615DC" w:rsidRDefault="00B116F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B116F3" w:rsidRPr="00B615DC" w:rsidRDefault="00B116F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B116F3" w:rsidRDefault="00B116F3" w:rsidP="00A341ED"/>
    <w:p w:rsidR="00B116F3" w:rsidRDefault="00B116F3" w:rsidP="00A9546A">
      <w:pPr>
        <w:rPr>
          <w:rFonts w:ascii="Calibri" w:hAnsi="Calibri"/>
        </w:rPr>
        <w:sectPr w:rsidR="00B116F3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B116F3" w:rsidRPr="00630074" w:rsidRDefault="00B116F3" w:rsidP="00A9546A">
      <w:pPr>
        <w:rPr>
          <w:rFonts w:ascii="Calibri" w:hAnsi="Calibri"/>
        </w:rPr>
      </w:pPr>
    </w:p>
    <w:sectPr w:rsidR="00B116F3" w:rsidRPr="00630074" w:rsidSect="00B116F3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6F3" w:rsidRDefault="00B116F3" w:rsidP="005E31D8">
      <w:r>
        <w:separator/>
      </w:r>
    </w:p>
  </w:endnote>
  <w:endnote w:type="continuationSeparator" w:id="0">
    <w:p w:rsidR="00B116F3" w:rsidRDefault="00B116F3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16F3" w:rsidRDefault="00B116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16F3" w:rsidRDefault="00B116F3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6F3" w:rsidRDefault="00B116F3" w:rsidP="005E31D8">
      <w:r>
        <w:separator/>
      </w:r>
    </w:p>
  </w:footnote>
  <w:footnote w:type="continuationSeparator" w:id="0">
    <w:p w:rsidR="00B116F3" w:rsidRDefault="00B116F3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6F3" w:rsidRDefault="00B116F3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6F3" w:rsidRPr="005E31D8" w:rsidRDefault="00B116F3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B116F3" w:rsidRDefault="00B116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758" w:rsidRPr="005E31D8" w:rsidRDefault="005B7758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5B7758" w:rsidRDefault="005B7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B7758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B0C38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6F3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090FAF9CD4D0AB71C27898DFC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ED8D5-DDD0-44CC-90F4-2554E7025086}"/>
      </w:docPartPr>
      <w:docPartBody>
        <w:p w:rsidR="00000000" w:rsidRDefault="00622D78" w:rsidP="00622D78">
          <w:pPr>
            <w:pStyle w:val="DEF090FAF9CD4D0AB71C27898DFC5061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570CC8CF0D554F608BFDF0B41F73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67DAA-E07B-44A9-899E-A3BFB8AE3074}"/>
      </w:docPartPr>
      <w:docPartBody>
        <w:p w:rsidR="00000000" w:rsidRDefault="00622D78" w:rsidP="00622D78">
          <w:pPr>
            <w:pStyle w:val="570CC8CF0D554F608BFDF0B41F73D229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EC85FD656BED4B329FCFD1744F14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617D0-D59F-488A-A368-982372B6EB39}"/>
      </w:docPartPr>
      <w:docPartBody>
        <w:p w:rsidR="00000000" w:rsidRDefault="00622D78" w:rsidP="00622D78">
          <w:pPr>
            <w:pStyle w:val="EC85FD656BED4B329FCFD1744F14CE31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B74FF57CC9444605AED49484CC34D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0A9E8-C857-44E6-A994-6ED945DE8E05}"/>
      </w:docPartPr>
      <w:docPartBody>
        <w:p w:rsidR="00000000" w:rsidRDefault="00622D78" w:rsidP="00622D78">
          <w:pPr>
            <w:pStyle w:val="B74FF57CC9444605AED49484CC34D36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ABD6CB3FA3D4E9587F98ED6F896F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95EDD-8B48-4DDB-85F5-7740C790B9C3}"/>
      </w:docPartPr>
      <w:docPartBody>
        <w:p w:rsidR="00000000" w:rsidRDefault="00622D78" w:rsidP="00622D78">
          <w:pPr>
            <w:pStyle w:val="AABD6CB3FA3D4E9587F98ED6F896F7D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BA8BC1CCDFCF43078EC2F57D5470C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802D7-765A-44DB-A1A0-C6DC36759524}"/>
      </w:docPartPr>
      <w:docPartBody>
        <w:p w:rsidR="00000000" w:rsidRDefault="00622D78" w:rsidP="00622D78">
          <w:pPr>
            <w:pStyle w:val="BA8BC1CCDFCF43078EC2F57D5470CB31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78"/>
    <w:rsid w:val="0062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2D78"/>
    <w:rPr>
      <w:color w:val="808080"/>
    </w:rPr>
  </w:style>
  <w:style w:type="paragraph" w:customStyle="1" w:styleId="DEF090FAF9CD4D0AB71C27898DFC5061">
    <w:name w:val="DEF090FAF9CD4D0AB71C27898DFC5061"/>
    <w:rsid w:val="00622D78"/>
  </w:style>
  <w:style w:type="paragraph" w:customStyle="1" w:styleId="570CC8CF0D554F608BFDF0B41F73D229">
    <w:name w:val="570CC8CF0D554F608BFDF0B41F73D229"/>
    <w:rsid w:val="00622D78"/>
  </w:style>
  <w:style w:type="paragraph" w:customStyle="1" w:styleId="EC85FD656BED4B329FCFD1744F14CE31">
    <w:name w:val="EC85FD656BED4B329FCFD1744F14CE31"/>
    <w:rsid w:val="00622D78"/>
  </w:style>
  <w:style w:type="paragraph" w:customStyle="1" w:styleId="B74FF57CC9444605AED49484CC34D360">
    <w:name w:val="B74FF57CC9444605AED49484CC34D360"/>
    <w:rsid w:val="00622D78"/>
  </w:style>
  <w:style w:type="paragraph" w:customStyle="1" w:styleId="AABD6CB3FA3D4E9587F98ED6F896F7D0">
    <w:name w:val="AABD6CB3FA3D4E9587F98ED6F896F7D0"/>
    <w:rsid w:val="00622D78"/>
  </w:style>
  <w:style w:type="paragraph" w:customStyle="1" w:styleId="BA8BC1CCDFCF43078EC2F57D5470CB31">
    <w:name w:val="BA8BC1CCDFCF43078EC2F57D5470CB31"/>
    <w:rsid w:val="00622D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FE573-9C9A-42AD-A20C-CD4F204F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612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2016-08-24T14:20:00Z</dcterms:created>
  <dcterms:modified xsi:type="dcterms:W3CDTF">2016-08-24T14:20:00Z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